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AF" w:rsidRPr="00056E2D" w:rsidRDefault="004D12AF" w:rsidP="004D12AF">
      <w:pPr>
        <w:spacing w:line="360" w:lineRule="auto"/>
        <w:rPr>
          <w:b/>
          <w:sz w:val="18"/>
          <w:szCs w:val="18"/>
        </w:rPr>
      </w:pPr>
      <w:r>
        <w:rPr>
          <w:b/>
          <w:noProof/>
          <w:sz w:val="18"/>
          <w:szCs w:val="18"/>
        </w:rPr>
        <w:drawing>
          <wp:anchor distT="0" distB="0" distL="114300" distR="114300" simplePos="0" relativeHeight="251660288" behindDoc="0" locked="0" layoutInCell="1" allowOverlap="1">
            <wp:simplePos x="0" y="0"/>
            <wp:positionH relativeFrom="page">
              <wp:posOffset>12458700</wp:posOffset>
            </wp:positionH>
            <wp:positionV relativeFrom="topMargin">
              <wp:posOffset>12242800</wp:posOffset>
            </wp:positionV>
            <wp:extent cx="482600" cy="4572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82600" cy="457200"/>
                    </a:xfrm>
                    <a:prstGeom prst="rect">
                      <a:avLst/>
                    </a:prstGeom>
                    <a:noFill/>
                  </pic:spPr>
                </pic:pic>
              </a:graphicData>
            </a:graphic>
          </wp:anchor>
        </w:drawing>
      </w:r>
      <w:r w:rsidRPr="00056E2D">
        <w:rPr>
          <w:b/>
          <w:sz w:val="18"/>
          <w:szCs w:val="18"/>
        </w:rPr>
        <w:t>绝密</w:t>
      </w:r>
      <w:r w:rsidRPr="00056E2D">
        <w:rPr>
          <w:rFonts w:ascii="宋体" w:hAnsi="宋体" w:cs="宋体" w:hint="eastAsia"/>
          <w:b/>
          <w:sz w:val="18"/>
          <w:szCs w:val="18"/>
        </w:rPr>
        <w:t>★</w:t>
      </w:r>
      <w:r w:rsidRPr="00056E2D">
        <w:rPr>
          <w:b/>
          <w:sz w:val="18"/>
          <w:szCs w:val="18"/>
        </w:rPr>
        <w:t>启用前</w:t>
      </w:r>
    </w:p>
    <w:p w:rsidR="004D12AF" w:rsidRPr="009D0775" w:rsidRDefault="004D12AF" w:rsidP="004D12AF">
      <w:pPr>
        <w:spacing w:line="360" w:lineRule="auto"/>
        <w:jc w:val="center"/>
        <w:rPr>
          <w:b/>
          <w:sz w:val="28"/>
          <w:szCs w:val="28"/>
        </w:rPr>
      </w:pPr>
      <w:r w:rsidRPr="009D0775">
        <w:rPr>
          <w:b/>
          <w:sz w:val="28"/>
          <w:szCs w:val="28"/>
        </w:rPr>
        <w:t>201</w:t>
      </w:r>
      <w:r>
        <w:rPr>
          <w:rFonts w:hint="eastAsia"/>
          <w:b/>
          <w:sz w:val="28"/>
          <w:szCs w:val="28"/>
        </w:rPr>
        <w:t>8</w:t>
      </w:r>
      <w:r w:rsidRPr="009D0775">
        <w:rPr>
          <w:b/>
          <w:sz w:val="28"/>
          <w:szCs w:val="28"/>
        </w:rPr>
        <w:t>年</w:t>
      </w:r>
      <w:r>
        <w:rPr>
          <w:rFonts w:hint="eastAsia"/>
          <w:b/>
          <w:sz w:val="28"/>
          <w:szCs w:val="28"/>
        </w:rPr>
        <w:t>6</w:t>
      </w:r>
      <w:r>
        <w:rPr>
          <w:rFonts w:hint="eastAsia"/>
          <w:b/>
          <w:sz w:val="28"/>
          <w:szCs w:val="28"/>
        </w:rPr>
        <w:t>月</w:t>
      </w:r>
      <w:r w:rsidRPr="009D0775">
        <w:rPr>
          <w:b/>
          <w:sz w:val="28"/>
          <w:szCs w:val="28"/>
        </w:rPr>
        <w:t>普通高等学校招生全国统一考试</w:t>
      </w:r>
      <w:r>
        <w:rPr>
          <w:rFonts w:hint="eastAsia"/>
          <w:b/>
          <w:sz w:val="28"/>
          <w:szCs w:val="28"/>
        </w:rPr>
        <w:t>（浙江卷）</w:t>
      </w:r>
    </w:p>
    <w:p w:rsidR="004D12AF" w:rsidRPr="009D0775" w:rsidRDefault="004D12AF" w:rsidP="004D12AF">
      <w:pPr>
        <w:spacing w:line="360" w:lineRule="auto"/>
        <w:jc w:val="center"/>
        <w:rPr>
          <w:b/>
          <w:sz w:val="28"/>
          <w:szCs w:val="28"/>
        </w:rPr>
      </w:pPr>
      <w:r w:rsidRPr="009D0775">
        <w:rPr>
          <w:b/>
          <w:sz w:val="28"/>
          <w:szCs w:val="28"/>
        </w:rPr>
        <w:t>英</w:t>
      </w:r>
      <w:r>
        <w:rPr>
          <w:b/>
          <w:sz w:val="28"/>
          <w:szCs w:val="28"/>
        </w:rPr>
        <w:t xml:space="preserve">  </w:t>
      </w:r>
      <w:r w:rsidRPr="009D0775">
        <w:rPr>
          <w:b/>
          <w:sz w:val="28"/>
          <w:szCs w:val="28"/>
        </w:rPr>
        <w:t>语</w:t>
      </w:r>
    </w:p>
    <w:p w:rsidR="004D12AF" w:rsidRPr="004B719A" w:rsidRDefault="004D12AF" w:rsidP="004D12AF">
      <w:pPr>
        <w:spacing w:line="360" w:lineRule="auto"/>
        <w:jc w:val="center"/>
        <w:rPr>
          <w:b/>
          <w:sz w:val="24"/>
          <w:szCs w:val="24"/>
        </w:rPr>
      </w:pPr>
      <w:r w:rsidRPr="004B719A">
        <w:rPr>
          <w:b/>
          <w:sz w:val="24"/>
          <w:szCs w:val="24"/>
        </w:rPr>
        <w:t>选择题部分</w:t>
      </w:r>
    </w:p>
    <w:p w:rsidR="004D12AF" w:rsidRPr="004B719A" w:rsidRDefault="004D12AF" w:rsidP="004D12AF">
      <w:pPr>
        <w:spacing w:line="360" w:lineRule="auto"/>
        <w:jc w:val="left"/>
        <w:rPr>
          <w:b/>
        </w:rPr>
      </w:pPr>
      <w:r w:rsidRPr="004B719A">
        <w:rPr>
          <w:b/>
        </w:rPr>
        <w:t>第一部分</w:t>
      </w:r>
      <w:r w:rsidRPr="004B719A">
        <w:rPr>
          <w:b/>
        </w:rPr>
        <w:t xml:space="preserve"> </w:t>
      </w:r>
      <w:r>
        <w:rPr>
          <w:rFonts w:hint="eastAsia"/>
          <w:b/>
        </w:rPr>
        <w:t xml:space="preserve"> </w:t>
      </w:r>
      <w:r w:rsidRPr="004B719A">
        <w:rPr>
          <w:b/>
        </w:rPr>
        <w:t>听力（共两节，满分</w:t>
      </w:r>
      <w:r w:rsidRPr="004B719A">
        <w:rPr>
          <w:b/>
        </w:rPr>
        <w:t>30</w:t>
      </w:r>
      <w:r w:rsidRPr="004B719A">
        <w:rPr>
          <w:b/>
        </w:rPr>
        <w:t>分）</w:t>
      </w:r>
    </w:p>
    <w:p w:rsidR="004D12AF" w:rsidRPr="009D0775" w:rsidRDefault="004D12AF" w:rsidP="004D12AF">
      <w:pPr>
        <w:spacing w:line="360" w:lineRule="auto"/>
        <w:jc w:val="left"/>
      </w:pPr>
      <w:r>
        <w:t xml:space="preserve">    </w:t>
      </w:r>
      <w:r w:rsidRPr="009D0775">
        <w:t>做题时，先将答案标在试卷上。录音内容结束后，你将有两分钟的时间将试卷上的答案转涂到答题纸上。</w:t>
      </w:r>
    </w:p>
    <w:p w:rsidR="004D12AF" w:rsidRPr="009D0775" w:rsidRDefault="004D12AF" w:rsidP="004D12AF">
      <w:pPr>
        <w:spacing w:line="360" w:lineRule="auto"/>
        <w:jc w:val="left"/>
      </w:pPr>
      <w:r w:rsidRPr="009D0775">
        <w:t>第一节（共</w:t>
      </w:r>
      <w:r w:rsidRPr="009D0775">
        <w:t>5</w:t>
      </w:r>
      <w:r w:rsidRPr="009D0775">
        <w:t>小题；每小题</w:t>
      </w:r>
      <w:r w:rsidRPr="009D0775">
        <w:t>1.5</w:t>
      </w:r>
      <w:r w:rsidRPr="009D0775">
        <w:t>分，满分</w:t>
      </w:r>
      <w:r w:rsidRPr="009D0775">
        <w:t>7.5</w:t>
      </w:r>
      <w:r w:rsidRPr="009D0775">
        <w:t>分）</w:t>
      </w:r>
    </w:p>
    <w:p w:rsidR="004D12AF" w:rsidRPr="009D0775" w:rsidRDefault="004D12AF" w:rsidP="004D12AF">
      <w:pPr>
        <w:spacing w:line="360" w:lineRule="auto"/>
        <w:jc w:val="left"/>
      </w:pPr>
      <w:r>
        <w:t xml:space="preserve">    </w:t>
      </w:r>
      <w:r w:rsidRPr="009D0775">
        <w:t>听下面</w:t>
      </w:r>
      <w:r w:rsidRPr="009D0775">
        <w:t>5</w:t>
      </w:r>
      <w:r w:rsidRPr="009D0775">
        <w:t>段对话。每段对话后有一个小题，从题中所给的</w:t>
      </w:r>
      <w:r w:rsidRPr="009D0775">
        <w:t>A</w:t>
      </w:r>
      <w:r w:rsidRPr="009D0775">
        <w:t>、</w:t>
      </w:r>
      <w:r w:rsidRPr="009D0775">
        <w:t>B</w:t>
      </w:r>
      <w:r w:rsidRPr="009D0775">
        <w:t>、</w:t>
      </w:r>
      <w:r w:rsidRPr="009D0775">
        <w:t>C</w:t>
      </w:r>
      <w:r w:rsidRPr="009D0775">
        <w:t>三个选项中选出最佳选项，并标在试卷的相应位置。听完每段对话后，你都有</w:t>
      </w:r>
      <w:r w:rsidRPr="009D0775">
        <w:t>10</w:t>
      </w:r>
      <w:r w:rsidRPr="009D0775">
        <w:t>秒钟的时间来回答有关小题和阅读下一小题。每段对话仅读一遍。</w:t>
      </w:r>
      <w:r>
        <w:rPr>
          <w:rFonts w:hint="eastAsia"/>
        </w:rPr>
        <w:t>学</w:t>
      </w:r>
      <w:r>
        <w:rPr>
          <w:rFonts w:hint="eastAsia"/>
        </w:rPr>
        <w:t>@</w:t>
      </w:r>
    </w:p>
    <w:p w:rsidR="004D12AF" w:rsidRDefault="004D12AF" w:rsidP="004D12AF">
      <w:pPr>
        <w:spacing w:line="360" w:lineRule="auto"/>
      </w:pPr>
      <w:r>
        <w:rPr>
          <w:rFonts w:hint="eastAsia"/>
        </w:rPr>
        <w:t>1. What will James do tomorrow?</w:t>
      </w:r>
    </w:p>
    <w:p w:rsidR="004D12AF" w:rsidRDefault="004D12AF" w:rsidP="004D12AF">
      <w:pPr>
        <w:spacing w:line="360" w:lineRule="auto"/>
      </w:pPr>
      <w:r>
        <w:rPr>
          <w:rFonts w:hint="eastAsia"/>
        </w:rPr>
        <w:t xml:space="preserve">A. Watch a TV program. </w:t>
      </w:r>
    </w:p>
    <w:p w:rsidR="004D12AF" w:rsidRDefault="004D12AF" w:rsidP="004D12AF">
      <w:pPr>
        <w:spacing w:line="360" w:lineRule="auto"/>
      </w:pPr>
      <w:r>
        <w:rPr>
          <w:rFonts w:hint="eastAsia"/>
        </w:rPr>
        <w:t>B. Give a talk.</w:t>
      </w:r>
    </w:p>
    <w:p w:rsidR="004D12AF" w:rsidRDefault="004D12AF" w:rsidP="004D12AF">
      <w:pPr>
        <w:spacing w:line="360" w:lineRule="auto"/>
      </w:pPr>
      <w:r>
        <w:rPr>
          <w:rFonts w:hint="eastAsia"/>
        </w:rPr>
        <w:t>C. Write a report.</w:t>
      </w:r>
    </w:p>
    <w:p w:rsidR="004D12AF" w:rsidRDefault="004D12AF" w:rsidP="004D12AF">
      <w:pPr>
        <w:spacing w:line="360" w:lineRule="auto"/>
      </w:pPr>
      <w:r>
        <w:rPr>
          <w:rFonts w:hint="eastAsia"/>
        </w:rPr>
        <w:t>2. What can we say about the woman?</w:t>
      </w:r>
    </w:p>
    <w:p w:rsidR="004D12AF" w:rsidRDefault="004D12AF" w:rsidP="004D12AF">
      <w:pPr>
        <w:spacing w:line="360" w:lineRule="auto"/>
      </w:pPr>
      <w:r>
        <w:rPr>
          <w:rFonts w:hint="eastAsia"/>
        </w:rPr>
        <w:t>A. She</w:t>
      </w:r>
      <w:r>
        <w:t>’</w:t>
      </w:r>
      <w:r>
        <w:rPr>
          <w:rFonts w:hint="eastAsia"/>
        </w:rPr>
        <w:t>s generous.</w:t>
      </w:r>
    </w:p>
    <w:p w:rsidR="004D12AF" w:rsidRDefault="004D12AF" w:rsidP="004D12AF">
      <w:pPr>
        <w:spacing w:line="360" w:lineRule="auto"/>
      </w:pPr>
      <w:r>
        <w:rPr>
          <w:rFonts w:hint="eastAsia"/>
        </w:rPr>
        <w:t>B. She</w:t>
      </w:r>
      <w:r>
        <w:t>’</w:t>
      </w:r>
      <w:r>
        <w:rPr>
          <w:rFonts w:hint="eastAsia"/>
        </w:rPr>
        <w:t>s curious.</w:t>
      </w:r>
    </w:p>
    <w:p w:rsidR="004D12AF" w:rsidRDefault="004D12AF" w:rsidP="004D12AF">
      <w:pPr>
        <w:spacing w:line="360" w:lineRule="auto"/>
      </w:pPr>
      <w:r>
        <w:rPr>
          <w:rFonts w:hint="eastAsia"/>
        </w:rPr>
        <w:t>C. She</w:t>
      </w:r>
      <w:r>
        <w:t>’</w:t>
      </w:r>
      <w:r>
        <w:rPr>
          <w:rFonts w:hint="eastAsia"/>
        </w:rPr>
        <w:t>s helpful.</w:t>
      </w:r>
    </w:p>
    <w:p w:rsidR="004D12AF" w:rsidRDefault="004D12AF" w:rsidP="004D12AF">
      <w:pPr>
        <w:spacing w:line="360" w:lineRule="auto"/>
      </w:pPr>
      <w:r>
        <w:rPr>
          <w:rFonts w:hint="eastAsia"/>
        </w:rPr>
        <w:t>3. When does the train leave?</w:t>
      </w:r>
    </w:p>
    <w:p w:rsidR="004D12AF" w:rsidRDefault="004D12AF" w:rsidP="004D12AF">
      <w:pPr>
        <w:spacing w:line="360" w:lineRule="auto"/>
      </w:pPr>
      <w:r>
        <w:rPr>
          <w:rFonts w:hint="eastAsia"/>
        </w:rPr>
        <w:t>A. At 6:30.</w:t>
      </w:r>
    </w:p>
    <w:p w:rsidR="004D12AF" w:rsidRDefault="004D12AF" w:rsidP="004D12AF">
      <w:pPr>
        <w:spacing w:line="360" w:lineRule="auto"/>
      </w:pPr>
      <w:r>
        <w:rPr>
          <w:rFonts w:hint="eastAsia"/>
        </w:rPr>
        <w:t>B. At 8:30.</w:t>
      </w:r>
    </w:p>
    <w:p w:rsidR="004D12AF" w:rsidRDefault="004D12AF" w:rsidP="004D12AF">
      <w:pPr>
        <w:spacing w:line="360" w:lineRule="auto"/>
      </w:pPr>
      <w:r>
        <w:rPr>
          <w:rFonts w:hint="eastAsia"/>
        </w:rPr>
        <w:t>C. At 10:30.</w:t>
      </w:r>
    </w:p>
    <w:p w:rsidR="004D12AF" w:rsidRDefault="004D12AF" w:rsidP="004D12AF">
      <w:pPr>
        <w:spacing w:line="360" w:lineRule="auto"/>
      </w:pPr>
      <w:r>
        <w:rPr>
          <w:rFonts w:hint="eastAsia"/>
        </w:rPr>
        <w:t>4. How does the woman go to work?</w:t>
      </w:r>
    </w:p>
    <w:p w:rsidR="004D12AF" w:rsidRDefault="004D12AF" w:rsidP="004D12AF">
      <w:pPr>
        <w:spacing w:line="360" w:lineRule="auto"/>
      </w:pPr>
      <w:r>
        <w:rPr>
          <w:rFonts w:hint="eastAsia"/>
        </w:rPr>
        <w:t>A. By car.</w:t>
      </w:r>
    </w:p>
    <w:p w:rsidR="004D12AF" w:rsidRDefault="004D12AF" w:rsidP="004D12AF">
      <w:pPr>
        <w:spacing w:line="360" w:lineRule="auto"/>
      </w:pPr>
      <w:r>
        <w:rPr>
          <w:rFonts w:hint="eastAsia"/>
        </w:rPr>
        <w:t>B. On foot.</w:t>
      </w:r>
    </w:p>
    <w:p w:rsidR="004D12AF" w:rsidRDefault="004D12AF" w:rsidP="004D12AF">
      <w:pPr>
        <w:spacing w:line="360" w:lineRule="auto"/>
      </w:pPr>
      <w:r>
        <w:rPr>
          <w:rFonts w:hint="eastAsia"/>
        </w:rPr>
        <w:t>C. By bike.</w:t>
      </w:r>
    </w:p>
    <w:p w:rsidR="004D12AF" w:rsidRDefault="004D12AF" w:rsidP="004D12AF">
      <w:pPr>
        <w:spacing w:line="360" w:lineRule="auto"/>
      </w:pPr>
      <w:r>
        <w:rPr>
          <w:rFonts w:hint="eastAsia"/>
        </w:rPr>
        <w:t>5. What is the probable relationship between the speakers?</w:t>
      </w:r>
    </w:p>
    <w:p w:rsidR="004D12AF" w:rsidRDefault="004D12AF" w:rsidP="004D12AF">
      <w:pPr>
        <w:spacing w:line="360" w:lineRule="auto"/>
      </w:pPr>
      <w:r>
        <w:rPr>
          <w:rFonts w:hint="eastAsia"/>
        </w:rPr>
        <w:t>A. Classmates.</w:t>
      </w:r>
    </w:p>
    <w:p w:rsidR="004D12AF" w:rsidRDefault="004D12AF" w:rsidP="004D12AF">
      <w:pPr>
        <w:spacing w:line="360" w:lineRule="auto"/>
      </w:pPr>
      <w:r>
        <w:rPr>
          <w:rFonts w:hint="eastAsia"/>
        </w:rPr>
        <w:lastRenderedPageBreak/>
        <w:t>B. Teacher and student.</w:t>
      </w:r>
    </w:p>
    <w:p w:rsidR="004D12AF" w:rsidRDefault="004D12AF" w:rsidP="004D12AF">
      <w:pPr>
        <w:spacing w:line="360" w:lineRule="auto"/>
      </w:pPr>
      <w:r>
        <w:rPr>
          <w:rFonts w:hint="eastAsia"/>
        </w:rPr>
        <w:t>C. Doctor and patient.</w:t>
      </w:r>
    </w:p>
    <w:p w:rsidR="004D12AF" w:rsidRPr="009D0775" w:rsidRDefault="004D12AF" w:rsidP="004D12AF">
      <w:pPr>
        <w:spacing w:line="360" w:lineRule="auto"/>
        <w:jc w:val="left"/>
      </w:pPr>
      <w:r w:rsidRPr="009D0775">
        <w:t>第二节（共</w:t>
      </w:r>
      <w:r w:rsidRPr="009D0775">
        <w:t>15</w:t>
      </w:r>
      <w:r w:rsidRPr="009D0775">
        <w:t>小题；每小题</w:t>
      </w:r>
      <w:r w:rsidRPr="009D0775">
        <w:t>1.5</w:t>
      </w:r>
      <w:r w:rsidRPr="009D0775">
        <w:t>分，满分</w:t>
      </w:r>
      <w:r w:rsidRPr="009D0775">
        <w:t>22.5</w:t>
      </w:r>
      <w:r w:rsidRPr="009D0775">
        <w:t>分）</w:t>
      </w:r>
    </w:p>
    <w:p w:rsidR="004D12AF" w:rsidRPr="009D0775" w:rsidRDefault="004D12AF" w:rsidP="004D12AF">
      <w:pPr>
        <w:spacing w:line="360" w:lineRule="auto"/>
        <w:jc w:val="left"/>
      </w:pPr>
      <w:r>
        <w:t xml:space="preserve">    </w:t>
      </w:r>
      <w:r w:rsidRPr="009D0775">
        <w:t>听下面</w:t>
      </w:r>
      <w:r w:rsidRPr="009D0775">
        <w:t>5</w:t>
      </w:r>
      <w:r w:rsidRPr="009D0775">
        <w:t>段对话或独白。每段对话或独白后有几个小题，从题中所给的</w:t>
      </w:r>
      <w:r w:rsidRPr="009D0775">
        <w:t>A</w:t>
      </w:r>
      <w:r w:rsidRPr="009D0775">
        <w:t>、</w:t>
      </w:r>
      <w:r w:rsidRPr="009D0775">
        <w:t>B</w:t>
      </w:r>
      <w:r w:rsidRPr="009D0775">
        <w:t>、</w:t>
      </w:r>
      <w:r w:rsidRPr="009D0775">
        <w:t>C</w:t>
      </w:r>
      <w:r w:rsidRPr="009D0775">
        <w:t>三个选项中选出最佳选项，并标在试卷的相应位置。听每段对话或独白前，你将有时间阅读各个小题，每小题</w:t>
      </w:r>
      <w:r w:rsidRPr="009D0775">
        <w:t>5</w:t>
      </w:r>
      <w:r w:rsidRPr="009D0775">
        <w:t>秒钟；听完后，各小题将给出</w:t>
      </w:r>
      <w:r w:rsidRPr="009D0775">
        <w:t>5</w:t>
      </w:r>
      <w:r w:rsidRPr="009D0775">
        <w:t>秒钟的作答时间。每段对话或独白读两遍。</w:t>
      </w:r>
    </w:p>
    <w:p w:rsidR="004D12AF" w:rsidRDefault="004D12AF" w:rsidP="004D12AF">
      <w:pPr>
        <w:spacing w:line="360" w:lineRule="auto"/>
      </w:pPr>
      <w:r>
        <w:rPr>
          <w:rFonts w:hint="eastAsia"/>
        </w:rPr>
        <w:t>听第</w:t>
      </w:r>
      <w:r>
        <w:rPr>
          <w:rFonts w:hint="eastAsia"/>
        </w:rPr>
        <w:t>6</w:t>
      </w:r>
      <w:r>
        <w:rPr>
          <w:rFonts w:hint="eastAsia"/>
        </w:rPr>
        <w:t>段材料，回答第</w:t>
      </w:r>
      <w:r>
        <w:rPr>
          <w:rFonts w:hint="eastAsia"/>
        </w:rPr>
        <w:t>6</w:t>
      </w:r>
      <w:r>
        <w:rPr>
          <w:rFonts w:hint="eastAsia"/>
        </w:rPr>
        <w:t>、</w:t>
      </w:r>
      <w:r>
        <w:rPr>
          <w:rFonts w:hint="eastAsia"/>
        </w:rPr>
        <w:t>7</w:t>
      </w:r>
      <w:r>
        <w:rPr>
          <w:rFonts w:hint="eastAsia"/>
        </w:rPr>
        <w:t>题。</w:t>
      </w:r>
    </w:p>
    <w:p w:rsidR="004D12AF" w:rsidRDefault="004D12AF" w:rsidP="004D12AF">
      <w:pPr>
        <w:spacing w:line="360" w:lineRule="auto"/>
      </w:pPr>
      <w:r>
        <w:rPr>
          <w:rFonts w:hint="eastAsia"/>
        </w:rPr>
        <w:t>6. What does the woman regret?</w:t>
      </w:r>
    </w:p>
    <w:p w:rsidR="004D12AF" w:rsidRDefault="004D12AF" w:rsidP="004D12AF">
      <w:pPr>
        <w:spacing w:line="360" w:lineRule="auto"/>
      </w:pPr>
      <w:r>
        <w:rPr>
          <w:rFonts w:hint="eastAsia"/>
        </w:rPr>
        <w:t>A. Giving up her research.</w:t>
      </w:r>
    </w:p>
    <w:p w:rsidR="004D12AF" w:rsidRDefault="004D12AF" w:rsidP="004D12AF">
      <w:pPr>
        <w:spacing w:line="360" w:lineRule="auto"/>
      </w:pPr>
      <w:r>
        <w:rPr>
          <w:rFonts w:hint="eastAsia"/>
        </w:rPr>
        <w:t>B. Dropping out of college.</w:t>
      </w:r>
    </w:p>
    <w:p w:rsidR="004D12AF" w:rsidRDefault="004D12AF" w:rsidP="004D12AF">
      <w:pPr>
        <w:spacing w:line="360" w:lineRule="auto"/>
      </w:pPr>
      <w:r>
        <w:rPr>
          <w:rFonts w:hint="eastAsia"/>
        </w:rPr>
        <w:t>C. Changing her major.</w:t>
      </w:r>
    </w:p>
    <w:p w:rsidR="004D12AF" w:rsidRDefault="004D12AF" w:rsidP="004D12AF">
      <w:pPr>
        <w:spacing w:line="360" w:lineRule="auto"/>
      </w:pPr>
      <w:r>
        <w:rPr>
          <w:rFonts w:hint="eastAsia"/>
        </w:rPr>
        <w:t>7. What is the woman interested in studying now?</w:t>
      </w:r>
    </w:p>
    <w:p w:rsidR="004D12AF" w:rsidRDefault="004D12AF" w:rsidP="004D12AF">
      <w:pPr>
        <w:spacing w:line="360" w:lineRule="auto"/>
      </w:pPr>
      <w:r>
        <w:rPr>
          <w:rFonts w:hint="eastAsia"/>
        </w:rPr>
        <w:t>A. Ecology.</w:t>
      </w:r>
    </w:p>
    <w:p w:rsidR="004D12AF" w:rsidRDefault="004D12AF" w:rsidP="004D12AF">
      <w:pPr>
        <w:spacing w:line="360" w:lineRule="auto"/>
      </w:pPr>
      <w:r>
        <w:rPr>
          <w:rFonts w:hint="eastAsia"/>
        </w:rPr>
        <w:t>B. Education.</w:t>
      </w:r>
    </w:p>
    <w:p w:rsidR="004D12AF" w:rsidRDefault="004D12AF" w:rsidP="004D12AF">
      <w:pPr>
        <w:spacing w:line="360" w:lineRule="auto"/>
      </w:pPr>
      <w:r>
        <w:rPr>
          <w:rFonts w:hint="eastAsia"/>
        </w:rPr>
        <w:t>C. Chemistry.</w:t>
      </w:r>
    </w:p>
    <w:p w:rsidR="004D12AF" w:rsidRDefault="004D12AF" w:rsidP="004D12AF">
      <w:pPr>
        <w:spacing w:line="360" w:lineRule="auto"/>
      </w:pPr>
      <w:r>
        <w:rPr>
          <w:rFonts w:hint="eastAsia"/>
        </w:rPr>
        <w:t>听第</w:t>
      </w:r>
      <w:r>
        <w:rPr>
          <w:rFonts w:hint="eastAsia"/>
        </w:rPr>
        <w:t>7</w:t>
      </w:r>
      <w:r>
        <w:rPr>
          <w:rFonts w:hint="eastAsia"/>
        </w:rPr>
        <w:t>段材料，回答第</w:t>
      </w:r>
      <w:r>
        <w:rPr>
          <w:rFonts w:hint="eastAsia"/>
        </w:rPr>
        <w:t>8</w:t>
      </w:r>
      <w:r>
        <w:rPr>
          <w:rFonts w:hint="eastAsia"/>
        </w:rPr>
        <w:t>、</w:t>
      </w:r>
      <w:r>
        <w:rPr>
          <w:rFonts w:hint="eastAsia"/>
        </w:rPr>
        <w:t>9</w:t>
      </w:r>
      <w:r>
        <w:rPr>
          <w:rFonts w:hint="eastAsia"/>
        </w:rPr>
        <w:t>题。</w:t>
      </w:r>
    </w:p>
    <w:p w:rsidR="004D12AF" w:rsidRDefault="004D12AF" w:rsidP="004D12AF">
      <w:pPr>
        <w:spacing w:line="360" w:lineRule="auto"/>
      </w:pPr>
      <w:r>
        <w:rPr>
          <w:rFonts w:hint="eastAsia"/>
        </w:rPr>
        <w:t>8. What is the man?</w:t>
      </w:r>
    </w:p>
    <w:p w:rsidR="004D12AF" w:rsidRDefault="004D12AF" w:rsidP="004D12AF">
      <w:pPr>
        <w:spacing w:line="360" w:lineRule="auto"/>
      </w:pPr>
      <w:r>
        <w:rPr>
          <w:rFonts w:hint="eastAsia"/>
        </w:rPr>
        <w:t xml:space="preserve">A. A hotel manager. </w:t>
      </w:r>
    </w:p>
    <w:p w:rsidR="004D12AF" w:rsidRDefault="004D12AF" w:rsidP="004D12AF">
      <w:pPr>
        <w:spacing w:line="360" w:lineRule="auto"/>
      </w:pPr>
      <w:r>
        <w:rPr>
          <w:rFonts w:hint="eastAsia"/>
        </w:rPr>
        <w:t>B. A tour guide</w:t>
      </w:r>
    </w:p>
    <w:p w:rsidR="004D12AF" w:rsidRDefault="004D12AF" w:rsidP="004D12AF">
      <w:pPr>
        <w:spacing w:line="360" w:lineRule="auto"/>
      </w:pPr>
      <w:r>
        <w:rPr>
          <w:rFonts w:hint="eastAsia"/>
        </w:rPr>
        <w:t>C. A taxi driver.</w:t>
      </w:r>
    </w:p>
    <w:p w:rsidR="004D12AF" w:rsidRDefault="004D12AF" w:rsidP="004D12AF">
      <w:pPr>
        <w:spacing w:line="360" w:lineRule="auto"/>
      </w:pPr>
      <w:r>
        <w:rPr>
          <w:rFonts w:hint="eastAsia"/>
        </w:rPr>
        <w:t>9. What is the man doing for the woman?</w:t>
      </w:r>
    </w:p>
    <w:p w:rsidR="004D12AF" w:rsidRDefault="004D12AF" w:rsidP="004D12AF">
      <w:pPr>
        <w:spacing w:line="360" w:lineRule="auto"/>
      </w:pPr>
      <w:r>
        <w:rPr>
          <w:rFonts w:hint="eastAsia"/>
        </w:rPr>
        <w:t>A. Looking for some local foods.</w:t>
      </w:r>
    </w:p>
    <w:p w:rsidR="004D12AF" w:rsidRDefault="004D12AF" w:rsidP="004D12AF">
      <w:pPr>
        <w:spacing w:line="360" w:lineRule="auto"/>
      </w:pPr>
      <w:r>
        <w:rPr>
          <w:rFonts w:hint="eastAsia"/>
        </w:rPr>
        <w:t>B. Showing her around the seaside.</w:t>
      </w:r>
    </w:p>
    <w:p w:rsidR="004D12AF" w:rsidRDefault="004D12AF" w:rsidP="004D12AF">
      <w:pPr>
        <w:spacing w:line="360" w:lineRule="auto"/>
      </w:pPr>
      <w:r>
        <w:rPr>
          <w:rFonts w:hint="eastAsia"/>
        </w:rPr>
        <w:t>C. Offering information about a hotel.</w:t>
      </w:r>
    </w:p>
    <w:p w:rsidR="004D12AF" w:rsidRDefault="004D12AF" w:rsidP="004D12AF">
      <w:pPr>
        <w:spacing w:line="360" w:lineRule="auto"/>
      </w:pPr>
      <w:r>
        <w:rPr>
          <w:rFonts w:hint="eastAsia"/>
        </w:rPr>
        <w:t>听第</w:t>
      </w:r>
      <w:r>
        <w:rPr>
          <w:rFonts w:hint="eastAsia"/>
        </w:rPr>
        <w:t>8</w:t>
      </w:r>
      <w:r>
        <w:rPr>
          <w:rFonts w:hint="eastAsia"/>
        </w:rPr>
        <w:t>段材料，回答第</w:t>
      </w:r>
      <w:r>
        <w:rPr>
          <w:rFonts w:hint="eastAsia"/>
        </w:rPr>
        <w:t>10</w:t>
      </w:r>
      <w:r>
        <w:rPr>
          <w:rFonts w:hint="eastAsia"/>
        </w:rPr>
        <w:t>至</w:t>
      </w:r>
      <w:r>
        <w:rPr>
          <w:rFonts w:hint="eastAsia"/>
        </w:rPr>
        <w:t>12</w:t>
      </w:r>
      <w:r>
        <w:rPr>
          <w:rFonts w:hint="eastAsia"/>
        </w:rPr>
        <w:t>题。</w:t>
      </w:r>
    </w:p>
    <w:p w:rsidR="004D12AF" w:rsidRDefault="004D12AF" w:rsidP="004D12AF">
      <w:pPr>
        <w:spacing w:line="360" w:lineRule="auto"/>
      </w:pPr>
      <w:r>
        <w:rPr>
          <w:rFonts w:hint="eastAsia"/>
        </w:rPr>
        <w:t>10. Where does the conversation probably take place?</w:t>
      </w:r>
    </w:p>
    <w:p w:rsidR="004D12AF" w:rsidRDefault="004D12AF" w:rsidP="004D12AF">
      <w:pPr>
        <w:spacing w:line="360" w:lineRule="auto"/>
      </w:pPr>
      <w:r>
        <w:rPr>
          <w:rFonts w:hint="eastAsia"/>
        </w:rPr>
        <w:t>A. In an office.</w:t>
      </w:r>
    </w:p>
    <w:p w:rsidR="004D12AF" w:rsidRDefault="004D12AF" w:rsidP="004D12AF">
      <w:pPr>
        <w:spacing w:line="360" w:lineRule="auto"/>
      </w:pPr>
      <w:r>
        <w:rPr>
          <w:rFonts w:hint="eastAsia"/>
        </w:rPr>
        <w:t>B. At home.</w:t>
      </w:r>
    </w:p>
    <w:p w:rsidR="004D12AF" w:rsidRDefault="004D12AF" w:rsidP="004D12AF">
      <w:pPr>
        <w:spacing w:line="360" w:lineRule="auto"/>
      </w:pPr>
      <w:r>
        <w:rPr>
          <w:rFonts w:hint="eastAsia"/>
        </w:rPr>
        <w:t>C. At a restaurant.</w:t>
      </w:r>
    </w:p>
    <w:p w:rsidR="004D12AF" w:rsidRDefault="004D12AF" w:rsidP="004D12AF">
      <w:pPr>
        <w:spacing w:line="360" w:lineRule="auto"/>
      </w:pPr>
      <w:r>
        <w:rPr>
          <w:rFonts w:hint="eastAsia"/>
        </w:rPr>
        <w:t>11. What will the speakers do tomorrow evening?</w:t>
      </w:r>
    </w:p>
    <w:p w:rsidR="004D12AF" w:rsidRDefault="004D12AF" w:rsidP="004D12AF">
      <w:pPr>
        <w:spacing w:line="360" w:lineRule="auto"/>
      </w:pPr>
      <w:r>
        <w:rPr>
          <w:rFonts w:hint="eastAsia"/>
        </w:rPr>
        <w:lastRenderedPageBreak/>
        <w:t>A. Go to a concert.</w:t>
      </w:r>
    </w:p>
    <w:p w:rsidR="004D12AF" w:rsidRDefault="004D12AF" w:rsidP="004D12AF">
      <w:pPr>
        <w:spacing w:line="360" w:lineRule="auto"/>
      </w:pPr>
      <w:r>
        <w:rPr>
          <w:rFonts w:hint="eastAsia"/>
        </w:rPr>
        <w:t>B. Visit a friend.</w:t>
      </w:r>
    </w:p>
    <w:p w:rsidR="004D12AF" w:rsidRDefault="004D12AF" w:rsidP="004D12AF">
      <w:pPr>
        <w:spacing w:line="360" w:lineRule="auto"/>
      </w:pPr>
      <w:r>
        <w:rPr>
          <w:rFonts w:hint="eastAsia"/>
        </w:rPr>
        <w:t>C. Work extra hours.</w:t>
      </w:r>
    </w:p>
    <w:p w:rsidR="004D12AF" w:rsidRDefault="004D12AF" w:rsidP="004D12AF">
      <w:pPr>
        <w:spacing w:line="360" w:lineRule="auto"/>
      </w:pPr>
      <w:r>
        <w:rPr>
          <w:rFonts w:hint="eastAsia"/>
        </w:rPr>
        <w:t>12. Who is Alice going to call?</w:t>
      </w:r>
    </w:p>
    <w:p w:rsidR="004D12AF" w:rsidRDefault="004D12AF" w:rsidP="004D12AF">
      <w:pPr>
        <w:spacing w:line="360" w:lineRule="auto"/>
      </w:pPr>
      <w:r>
        <w:rPr>
          <w:rFonts w:hint="eastAsia"/>
        </w:rPr>
        <w:t xml:space="preserve">A. Mike. </w:t>
      </w:r>
    </w:p>
    <w:p w:rsidR="004D12AF" w:rsidRDefault="004D12AF" w:rsidP="004D12AF">
      <w:pPr>
        <w:spacing w:line="360" w:lineRule="auto"/>
      </w:pPr>
      <w:r>
        <w:rPr>
          <w:rFonts w:hint="eastAsia"/>
        </w:rPr>
        <w:t>B. Joan.</w:t>
      </w:r>
    </w:p>
    <w:p w:rsidR="004D12AF" w:rsidRDefault="004D12AF" w:rsidP="004D12AF">
      <w:pPr>
        <w:spacing w:line="360" w:lineRule="auto"/>
      </w:pPr>
      <w:r>
        <w:rPr>
          <w:rFonts w:hint="eastAsia"/>
        </w:rPr>
        <w:t>C. Catherine.</w:t>
      </w:r>
    </w:p>
    <w:p w:rsidR="004D12AF" w:rsidRDefault="004D12AF" w:rsidP="004D12AF">
      <w:pPr>
        <w:spacing w:line="360" w:lineRule="auto"/>
      </w:pPr>
      <w:r>
        <w:rPr>
          <w:rFonts w:hint="eastAsia"/>
        </w:rPr>
        <w:t>听第</w:t>
      </w:r>
      <w:r>
        <w:rPr>
          <w:rFonts w:hint="eastAsia"/>
        </w:rPr>
        <w:t>9</w:t>
      </w:r>
      <w:r>
        <w:rPr>
          <w:rFonts w:hint="eastAsia"/>
        </w:rPr>
        <w:t>段材料，回答第</w:t>
      </w:r>
      <w:r>
        <w:rPr>
          <w:rFonts w:hint="eastAsia"/>
        </w:rPr>
        <w:t>13</w:t>
      </w:r>
      <w:r>
        <w:rPr>
          <w:rFonts w:hint="eastAsia"/>
        </w:rPr>
        <w:t>至</w:t>
      </w:r>
      <w:r>
        <w:rPr>
          <w:rFonts w:hint="eastAsia"/>
        </w:rPr>
        <w:t>16</w:t>
      </w:r>
      <w:r>
        <w:rPr>
          <w:rFonts w:hint="eastAsia"/>
        </w:rPr>
        <w:t>题。</w:t>
      </w:r>
    </w:p>
    <w:p w:rsidR="004D12AF" w:rsidRDefault="004D12AF" w:rsidP="004D12AF">
      <w:pPr>
        <w:spacing w:line="360" w:lineRule="auto"/>
      </w:pPr>
      <w:r>
        <w:rPr>
          <w:rFonts w:hint="eastAsia"/>
        </w:rPr>
        <w:t>13. Why does the woman meet the man?</w:t>
      </w:r>
    </w:p>
    <w:p w:rsidR="004D12AF" w:rsidRDefault="004D12AF" w:rsidP="004D12AF">
      <w:pPr>
        <w:spacing w:line="360" w:lineRule="auto"/>
      </w:pPr>
      <w:r>
        <w:rPr>
          <w:rFonts w:hint="eastAsia"/>
        </w:rPr>
        <w:t>A. To look at an apartment.</w:t>
      </w:r>
    </w:p>
    <w:p w:rsidR="004D12AF" w:rsidRDefault="004D12AF" w:rsidP="004D12AF">
      <w:pPr>
        <w:spacing w:line="360" w:lineRule="auto"/>
      </w:pPr>
      <w:r>
        <w:rPr>
          <w:rFonts w:hint="eastAsia"/>
        </w:rPr>
        <w:t>B. To deliver some furniture.</w:t>
      </w:r>
    </w:p>
    <w:p w:rsidR="004D12AF" w:rsidRDefault="004D12AF" w:rsidP="004D12AF">
      <w:pPr>
        <w:spacing w:line="360" w:lineRule="auto"/>
      </w:pPr>
      <w:r>
        <w:rPr>
          <w:rFonts w:hint="eastAsia"/>
        </w:rPr>
        <w:t>C. To have a meal together.</w:t>
      </w:r>
    </w:p>
    <w:p w:rsidR="004D12AF" w:rsidRDefault="004D12AF" w:rsidP="004D12AF">
      <w:pPr>
        <w:spacing w:line="360" w:lineRule="auto"/>
      </w:pPr>
      <w:r>
        <w:rPr>
          <w:rFonts w:hint="eastAsia"/>
        </w:rPr>
        <w:t>14. What does the woman like about the carpet?</w:t>
      </w:r>
    </w:p>
    <w:p w:rsidR="004D12AF" w:rsidRDefault="004D12AF" w:rsidP="004D12AF">
      <w:pPr>
        <w:spacing w:line="360" w:lineRule="auto"/>
      </w:pPr>
      <w:r>
        <w:rPr>
          <w:rFonts w:hint="eastAsia"/>
        </w:rPr>
        <w:t>A. Its color.</w:t>
      </w:r>
    </w:p>
    <w:p w:rsidR="004D12AF" w:rsidRDefault="004D12AF" w:rsidP="004D12AF">
      <w:pPr>
        <w:spacing w:line="360" w:lineRule="auto"/>
      </w:pPr>
      <w:r>
        <w:rPr>
          <w:rFonts w:hint="eastAsia"/>
        </w:rPr>
        <w:t xml:space="preserve">B. Its design. </w:t>
      </w:r>
    </w:p>
    <w:p w:rsidR="004D12AF" w:rsidRDefault="004D12AF" w:rsidP="004D12AF">
      <w:pPr>
        <w:spacing w:line="360" w:lineRule="auto"/>
      </w:pPr>
      <w:r>
        <w:rPr>
          <w:rFonts w:hint="eastAsia"/>
        </w:rPr>
        <w:t>C. Its quality.</w:t>
      </w:r>
    </w:p>
    <w:p w:rsidR="004D12AF" w:rsidRDefault="004D12AF" w:rsidP="004D12AF">
      <w:pPr>
        <w:spacing w:line="360" w:lineRule="auto"/>
      </w:pPr>
      <w:r>
        <w:rPr>
          <w:rFonts w:hint="eastAsia"/>
        </w:rPr>
        <w:t>15. What does the man say about the kitchen?</w:t>
      </w:r>
    </w:p>
    <w:p w:rsidR="004D12AF" w:rsidRDefault="004D12AF" w:rsidP="004D12AF">
      <w:pPr>
        <w:spacing w:line="360" w:lineRule="auto"/>
      </w:pPr>
      <w:r>
        <w:rPr>
          <w:rFonts w:hint="eastAsia"/>
        </w:rPr>
        <w:t>A. It</w:t>
      </w:r>
      <w:r>
        <w:t>’</w:t>
      </w:r>
      <w:r>
        <w:rPr>
          <w:rFonts w:hint="eastAsia"/>
        </w:rPr>
        <w:t>s a good size.</w:t>
      </w:r>
    </w:p>
    <w:p w:rsidR="004D12AF" w:rsidRDefault="004D12AF" w:rsidP="004D12AF">
      <w:pPr>
        <w:spacing w:line="360" w:lineRule="auto"/>
      </w:pPr>
      <w:r>
        <w:rPr>
          <w:rFonts w:hint="eastAsia"/>
        </w:rPr>
        <w:t>B. It</w:t>
      </w:r>
      <w:r>
        <w:t>’</w:t>
      </w:r>
      <w:r>
        <w:rPr>
          <w:rFonts w:hint="eastAsia"/>
        </w:rPr>
        <w:t>s newly painted.</w:t>
      </w:r>
    </w:p>
    <w:p w:rsidR="004D12AF" w:rsidRDefault="004D12AF" w:rsidP="004D12AF">
      <w:pPr>
        <w:spacing w:line="360" w:lineRule="auto"/>
      </w:pPr>
      <w:r>
        <w:rPr>
          <w:rFonts w:hint="eastAsia"/>
        </w:rPr>
        <w:t>C. It</w:t>
      </w:r>
      <w:r>
        <w:t>’</w:t>
      </w:r>
      <w:r>
        <w:rPr>
          <w:rFonts w:hint="eastAsia"/>
        </w:rPr>
        <w:t>s adequately equipped.</w:t>
      </w:r>
    </w:p>
    <w:p w:rsidR="004D12AF" w:rsidRDefault="004D12AF" w:rsidP="004D12AF">
      <w:pPr>
        <w:spacing w:line="360" w:lineRule="auto"/>
      </w:pPr>
      <w:r>
        <w:rPr>
          <w:rFonts w:hint="eastAsia"/>
        </w:rPr>
        <w:t>16. What will the woman most probably do next?</w:t>
      </w:r>
    </w:p>
    <w:p w:rsidR="004D12AF" w:rsidRDefault="004D12AF" w:rsidP="004D12AF">
      <w:pPr>
        <w:spacing w:line="360" w:lineRule="auto"/>
      </w:pPr>
      <w:r>
        <w:rPr>
          <w:rFonts w:hint="eastAsia"/>
        </w:rPr>
        <w:t>A. Go downtown.</w:t>
      </w:r>
    </w:p>
    <w:p w:rsidR="004D12AF" w:rsidRDefault="004D12AF" w:rsidP="004D12AF">
      <w:pPr>
        <w:spacing w:line="360" w:lineRule="auto"/>
      </w:pPr>
      <w:r>
        <w:rPr>
          <w:rFonts w:hint="eastAsia"/>
        </w:rPr>
        <w:t>B. Talk with her friend.</w:t>
      </w:r>
    </w:p>
    <w:p w:rsidR="004D12AF" w:rsidRDefault="004D12AF" w:rsidP="004D12AF">
      <w:pPr>
        <w:spacing w:line="360" w:lineRule="auto"/>
      </w:pPr>
      <w:r>
        <w:rPr>
          <w:rFonts w:hint="eastAsia"/>
        </w:rPr>
        <w:t>C. Make payment.</w:t>
      </w:r>
    </w:p>
    <w:p w:rsidR="004D12AF" w:rsidRDefault="004D12AF" w:rsidP="004D12AF">
      <w:pPr>
        <w:spacing w:line="360" w:lineRule="auto"/>
      </w:pPr>
      <w:r>
        <w:rPr>
          <w:rFonts w:hint="eastAsia"/>
        </w:rPr>
        <w:t>听第</w:t>
      </w:r>
      <w:r>
        <w:rPr>
          <w:rFonts w:hint="eastAsia"/>
        </w:rPr>
        <w:t>10</w:t>
      </w:r>
      <w:r>
        <w:rPr>
          <w:rFonts w:hint="eastAsia"/>
        </w:rPr>
        <w:t>段材料，回答第</w:t>
      </w:r>
      <w:r>
        <w:rPr>
          <w:rFonts w:hint="eastAsia"/>
        </w:rPr>
        <w:t>17</w:t>
      </w:r>
      <w:r>
        <w:rPr>
          <w:rFonts w:hint="eastAsia"/>
        </w:rPr>
        <w:t>至</w:t>
      </w:r>
      <w:r>
        <w:rPr>
          <w:rFonts w:hint="eastAsia"/>
        </w:rPr>
        <w:t>20</w:t>
      </w:r>
      <w:r>
        <w:rPr>
          <w:rFonts w:hint="eastAsia"/>
        </w:rPr>
        <w:t>题。</w:t>
      </w:r>
    </w:p>
    <w:p w:rsidR="004D12AF" w:rsidRDefault="004D12AF" w:rsidP="004D12AF">
      <w:pPr>
        <w:spacing w:line="360" w:lineRule="auto"/>
      </w:pPr>
      <w:r>
        <w:rPr>
          <w:rFonts w:hint="eastAsia"/>
        </w:rPr>
        <w:t>17. Who is the speaker probably talking to?</w:t>
      </w:r>
    </w:p>
    <w:p w:rsidR="004D12AF" w:rsidRDefault="004D12AF" w:rsidP="004D12AF">
      <w:pPr>
        <w:spacing w:line="360" w:lineRule="auto"/>
      </w:pPr>
      <w:r>
        <w:rPr>
          <w:rFonts w:hint="eastAsia"/>
        </w:rPr>
        <w:t>A. Movie fans.</w:t>
      </w:r>
    </w:p>
    <w:p w:rsidR="004D12AF" w:rsidRDefault="004D12AF" w:rsidP="004D12AF">
      <w:pPr>
        <w:spacing w:line="360" w:lineRule="auto"/>
      </w:pPr>
      <w:r>
        <w:rPr>
          <w:rFonts w:hint="eastAsia"/>
        </w:rPr>
        <w:t>B. News reporters.</w:t>
      </w:r>
    </w:p>
    <w:p w:rsidR="004D12AF" w:rsidRDefault="004D12AF" w:rsidP="004D12AF">
      <w:pPr>
        <w:spacing w:line="360" w:lineRule="auto"/>
      </w:pPr>
      <w:r>
        <w:rPr>
          <w:rFonts w:hint="eastAsia"/>
        </w:rPr>
        <w:t>C. College students.</w:t>
      </w:r>
    </w:p>
    <w:p w:rsidR="004D12AF" w:rsidRDefault="004D12AF" w:rsidP="004D12AF">
      <w:pPr>
        <w:spacing w:line="360" w:lineRule="auto"/>
      </w:pPr>
      <w:r>
        <w:rPr>
          <w:rFonts w:hint="eastAsia"/>
        </w:rPr>
        <w:t>18. When did the speaker take English classes?</w:t>
      </w:r>
    </w:p>
    <w:p w:rsidR="004D12AF" w:rsidRDefault="004D12AF" w:rsidP="004D12AF">
      <w:pPr>
        <w:spacing w:line="360" w:lineRule="auto"/>
      </w:pPr>
      <w:r>
        <w:rPr>
          <w:rFonts w:hint="eastAsia"/>
        </w:rPr>
        <w:lastRenderedPageBreak/>
        <w:t>A. Before he left his hometown,</w:t>
      </w:r>
    </w:p>
    <w:p w:rsidR="004D12AF" w:rsidRDefault="004D12AF" w:rsidP="004D12AF">
      <w:pPr>
        <w:spacing w:line="360" w:lineRule="auto"/>
      </w:pPr>
      <w:r>
        <w:rPr>
          <w:rFonts w:hint="eastAsia"/>
        </w:rPr>
        <w:t>B. After he came to America.</w:t>
      </w:r>
    </w:p>
    <w:p w:rsidR="004D12AF" w:rsidRDefault="004D12AF" w:rsidP="004D12AF">
      <w:pPr>
        <w:spacing w:line="360" w:lineRule="auto"/>
      </w:pPr>
      <w:r>
        <w:rPr>
          <w:rFonts w:hint="eastAsia"/>
        </w:rPr>
        <w:t>C. When he was 15 years old.</w:t>
      </w:r>
    </w:p>
    <w:p w:rsidR="004D12AF" w:rsidRDefault="004D12AF" w:rsidP="004D12AF">
      <w:pPr>
        <w:spacing w:line="360" w:lineRule="auto"/>
      </w:pPr>
      <w:r>
        <w:rPr>
          <w:rFonts w:hint="eastAsia"/>
        </w:rPr>
        <w:t>19. How does the speaker mainly talk about?</w:t>
      </w:r>
    </w:p>
    <w:p w:rsidR="004D12AF" w:rsidRDefault="004D12AF" w:rsidP="004D12AF">
      <w:pPr>
        <w:spacing w:line="360" w:lineRule="auto"/>
      </w:pPr>
      <w:r>
        <w:rPr>
          <w:rFonts w:hint="eastAsia"/>
        </w:rPr>
        <w:t>A. He</w:t>
      </w:r>
      <w:r>
        <w:t>’</w:t>
      </w:r>
      <w:r>
        <w:rPr>
          <w:rFonts w:hint="eastAsia"/>
        </w:rPr>
        <w:t>s proud.</w:t>
      </w:r>
    </w:p>
    <w:p w:rsidR="004D12AF" w:rsidRDefault="004D12AF" w:rsidP="004D12AF">
      <w:pPr>
        <w:spacing w:line="360" w:lineRule="auto"/>
      </w:pPr>
      <w:r>
        <w:rPr>
          <w:rFonts w:hint="eastAsia"/>
        </w:rPr>
        <w:t>B. He</w:t>
      </w:r>
      <w:r>
        <w:t>’</w:t>
      </w:r>
      <w:r>
        <w:rPr>
          <w:rFonts w:hint="eastAsia"/>
        </w:rPr>
        <w:t>s sympathetic.</w:t>
      </w:r>
    </w:p>
    <w:p w:rsidR="004D12AF" w:rsidRDefault="004D12AF" w:rsidP="004D12AF">
      <w:pPr>
        <w:spacing w:line="360" w:lineRule="auto"/>
      </w:pPr>
      <w:r>
        <w:rPr>
          <w:rFonts w:hint="eastAsia"/>
        </w:rPr>
        <w:t>C. He</w:t>
      </w:r>
      <w:r>
        <w:t>’</w:t>
      </w:r>
      <w:r>
        <w:rPr>
          <w:rFonts w:hint="eastAsia"/>
        </w:rPr>
        <w:t>s grateful.</w:t>
      </w:r>
    </w:p>
    <w:p w:rsidR="004D12AF" w:rsidRDefault="004D12AF" w:rsidP="004D12AF">
      <w:pPr>
        <w:spacing w:line="360" w:lineRule="auto"/>
      </w:pPr>
      <w:r>
        <w:rPr>
          <w:rFonts w:hint="eastAsia"/>
        </w:rPr>
        <w:t>20. What does the speaker mainly talk about?</w:t>
      </w:r>
    </w:p>
    <w:p w:rsidR="004D12AF" w:rsidRDefault="004D12AF" w:rsidP="004D12AF">
      <w:pPr>
        <w:spacing w:line="360" w:lineRule="auto"/>
      </w:pPr>
      <w:r>
        <w:rPr>
          <w:rFonts w:hint="eastAsia"/>
        </w:rPr>
        <w:t>A. How education shaped his life.</w:t>
      </w:r>
    </w:p>
    <w:p w:rsidR="004D12AF" w:rsidRDefault="004D12AF" w:rsidP="004D12AF">
      <w:pPr>
        <w:spacing w:line="360" w:lineRule="auto"/>
      </w:pPr>
      <w:r>
        <w:rPr>
          <w:rFonts w:hint="eastAsia"/>
        </w:rPr>
        <w:t>B. How his language skills improved.</w:t>
      </w:r>
    </w:p>
    <w:p w:rsidR="004D12AF" w:rsidRDefault="004D12AF" w:rsidP="004D12AF">
      <w:pPr>
        <w:spacing w:line="360" w:lineRule="auto"/>
      </w:pPr>
      <w:r>
        <w:rPr>
          <w:rFonts w:hint="eastAsia"/>
        </w:rPr>
        <w:t>C. How he managed his business well.</w:t>
      </w:r>
    </w:p>
    <w:p w:rsidR="004D12AF" w:rsidRPr="004D16D1" w:rsidRDefault="004D12AF" w:rsidP="004D12AF">
      <w:pPr>
        <w:spacing w:line="360" w:lineRule="auto"/>
        <w:rPr>
          <w:b/>
        </w:rPr>
      </w:pPr>
      <w:r w:rsidRPr="004D16D1">
        <w:rPr>
          <w:b/>
        </w:rPr>
        <w:t>第二部分</w:t>
      </w:r>
      <w:r w:rsidRPr="004D16D1">
        <w:rPr>
          <w:b/>
        </w:rPr>
        <w:t xml:space="preserve"> </w:t>
      </w:r>
      <w:r>
        <w:rPr>
          <w:rFonts w:hint="eastAsia"/>
          <w:b/>
        </w:rPr>
        <w:t xml:space="preserve"> </w:t>
      </w:r>
      <w:r w:rsidRPr="004D16D1">
        <w:rPr>
          <w:b/>
        </w:rPr>
        <w:t>阅读理解（共两节，满分</w:t>
      </w:r>
      <w:r w:rsidRPr="004D16D1">
        <w:rPr>
          <w:b/>
        </w:rPr>
        <w:t>35</w:t>
      </w:r>
      <w:r w:rsidRPr="004D16D1">
        <w:rPr>
          <w:b/>
        </w:rPr>
        <w:t>分）</w:t>
      </w:r>
    </w:p>
    <w:p w:rsidR="004D12AF" w:rsidRPr="009D0775" w:rsidRDefault="004D12AF" w:rsidP="004D12AF">
      <w:pPr>
        <w:spacing w:line="360" w:lineRule="auto"/>
      </w:pPr>
      <w:r w:rsidRPr="009D0775">
        <w:t>第一节（共</w:t>
      </w:r>
      <w:r w:rsidRPr="009D0775">
        <w:t>10</w:t>
      </w:r>
      <w:r w:rsidRPr="009D0775">
        <w:t>小题；每小题</w:t>
      </w:r>
      <w:r w:rsidRPr="009D0775">
        <w:t>2.5</w:t>
      </w:r>
      <w:r w:rsidRPr="009D0775">
        <w:t>分，满分</w:t>
      </w:r>
      <w:r w:rsidRPr="009D0775">
        <w:t>25</w:t>
      </w:r>
      <w:r w:rsidRPr="009D0775">
        <w:t>分）</w:t>
      </w:r>
    </w:p>
    <w:p w:rsidR="004D12AF" w:rsidRDefault="004D12AF" w:rsidP="004D12AF">
      <w:pPr>
        <w:spacing w:line="360" w:lineRule="auto"/>
        <w:ind w:firstLineChars="200" w:firstLine="420"/>
      </w:pPr>
      <w:r w:rsidRPr="009D0775">
        <w:t>阅读下列短文，从每题所给的</w:t>
      </w:r>
      <w:r w:rsidRPr="009D0775">
        <w:t>A</w:t>
      </w:r>
      <w:r w:rsidRPr="009D0775">
        <w:t>、</w:t>
      </w:r>
      <w:r w:rsidRPr="009D0775">
        <w:t>B</w:t>
      </w:r>
      <w:r w:rsidRPr="009D0775">
        <w:t>、</w:t>
      </w:r>
      <w:r w:rsidRPr="009D0775">
        <w:t>C</w:t>
      </w:r>
      <w:r w:rsidRPr="009D0775">
        <w:t>和</w:t>
      </w:r>
      <w:r w:rsidRPr="009D0775">
        <w:t>D</w:t>
      </w:r>
      <w:r w:rsidRPr="009D0775">
        <w:t>四个选项中，选出最佳选项，并在答题纸上将该项涂黑。</w:t>
      </w:r>
    </w:p>
    <w:p w:rsidR="004D12AF" w:rsidRPr="004D16D1" w:rsidRDefault="004D12AF" w:rsidP="004D12AF">
      <w:pPr>
        <w:spacing w:line="360" w:lineRule="auto"/>
        <w:jc w:val="center"/>
        <w:rPr>
          <w:b/>
        </w:rPr>
      </w:pPr>
      <w:r w:rsidRPr="004D16D1">
        <w:rPr>
          <w:rFonts w:hint="eastAsia"/>
          <w:b/>
        </w:rPr>
        <w:t>A</w:t>
      </w:r>
    </w:p>
    <w:p w:rsidR="004D12AF" w:rsidRDefault="004D12AF" w:rsidP="004D12AF">
      <w:pPr>
        <w:spacing w:line="360" w:lineRule="auto"/>
      </w:pPr>
      <w:r>
        <w:rPr>
          <w:rFonts w:hint="eastAsia"/>
        </w:rPr>
        <w:tab/>
      </w:r>
      <w:r w:rsidRPr="00606F1E">
        <w:t xml:space="preserve">In </w:t>
      </w:r>
      <w:r>
        <w:rPr>
          <w:rFonts w:hint="eastAsia"/>
        </w:rPr>
        <w:t xml:space="preserve">1812, the year Charles Dickens was born, there were 66 novels published in Britain. </w:t>
      </w:r>
      <w:r w:rsidRPr="00640AA1">
        <w:t>People had been writing novels for a century</w:t>
      </w:r>
      <w:r>
        <w:rPr>
          <w:rFonts w:hint="eastAsia"/>
        </w:rPr>
        <w:t>—</w:t>
      </w:r>
      <w:r>
        <w:rPr>
          <w:rFonts w:hint="eastAsia"/>
        </w:rPr>
        <w:t>most experts date the first novel to Robinson Crusoe in 1719</w:t>
      </w:r>
      <w:r>
        <w:rPr>
          <w:rFonts w:hint="eastAsia"/>
        </w:rPr>
        <w:t>—</w:t>
      </w:r>
    </w:p>
    <w:p w:rsidR="004D12AF" w:rsidRPr="00C92D8C" w:rsidRDefault="004D12AF" w:rsidP="004D12AF">
      <w:pPr>
        <w:spacing w:line="360" w:lineRule="auto"/>
      </w:pPr>
      <w:r w:rsidRPr="00640AA1">
        <w:t xml:space="preserve">but nobody </w:t>
      </w:r>
      <w:r>
        <w:rPr>
          <w:rFonts w:hint="eastAsia"/>
        </w:rPr>
        <w:t>wanted</w:t>
      </w:r>
      <w:r w:rsidRPr="00640AA1">
        <w:t xml:space="preserve"> to do it professionally. The steam-powered printing press was still in its </w:t>
      </w:r>
      <w:r>
        <w:t>early</w:t>
      </w:r>
      <w:r>
        <w:rPr>
          <w:rFonts w:hint="eastAsia"/>
        </w:rPr>
        <w:t xml:space="preserve"> stages</w:t>
      </w:r>
      <w:r w:rsidRPr="00640AA1">
        <w:t>; the literacy</w:t>
      </w:r>
      <w:r>
        <w:rPr>
          <w:rFonts w:hint="eastAsia"/>
        </w:rPr>
        <w:t>（识字）</w:t>
      </w:r>
      <w:r w:rsidRPr="00640AA1">
        <w:t xml:space="preserve"> </w:t>
      </w:r>
      <w:r>
        <w:rPr>
          <w:rFonts w:hint="eastAsia"/>
        </w:rPr>
        <w:t xml:space="preserve">rate </w:t>
      </w:r>
      <w:r w:rsidRPr="00640AA1">
        <w:t xml:space="preserve">in England was under 50%. </w:t>
      </w:r>
      <w:r>
        <w:rPr>
          <w:rFonts w:hint="eastAsia"/>
        </w:rPr>
        <w:t xml:space="preserve">Many works of fiction appeared without the names of the authors, often with something like </w:t>
      </w:r>
      <w:r>
        <w:rPr>
          <w:rFonts w:hint="eastAsia"/>
        </w:rPr>
        <w:t>“</w:t>
      </w:r>
      <w:r>
        <w:rPr>
          <w:rFonts w:hint="eastAsia"/>
        </w:rPr>
        <w:t>By a lady.</w:t>
      </w:r>
      <w:r>
        <w:rPr>
          <w:rFonts w:hint="eastAsia"/>
        </w:rPr>
        <w:t>”</w:t>
      </w:r>
      <w:r>
        <w:rPr>
          <w:rFonts w:hint="eastAsia"/>
        </w:rPr>
        <w:t>N</w:t>
      </w:r>
      <w:r w:rsidRPr="00640AA1">
        <w:t>ovels, for the most part, were looked upon as silly, immoral, or just plain bad.</w:t>
      </w:r>
    </w:p>
    <w:p w:rsidR="004D12AF" w:rsidRPr="00640AA1" w:rsidRDefault="004D12AF" w:rsidP="004D12AF">
      <w:pPr>
        <w:spacing w:line="360" w:lineRule="auto"/>
      </w:pPr>
      <w:r>
        <w:rPr>
          <w:rFonts w:hint="eastAsia"/>
        </w:rPr>
        <w:tab/>
        <w:t xml:space="preserve">In 1870, when Dickens died, the world mourned him as its first professional writer and </w:t>
      </w:r>
      <w:r w:rsidRPr="00640AA1">
        <w:t>publisher, famous and beloved, who had led an explosion in both the publication of novels and their readership and whose characters</w:t>
      </w:r>
      <w:r>
        <w:rPr>
          <w:rFonts w:hint="eastAsia"/>
        </w:rPr>
        <w:t xml:space="preserve"> </w:t>
      </w:r>
      <w:r>
        <w:rPr>
          <w:rFonts w:hint="eastAsia"/>
        </w:rPr>
        <w:t>—</w:t>
      </w:r>
      <w:r>
        <w:rPr>
          <w:rFonts w:hint="eastAsia"/>
        </w:rPr>
        <w:t xml:space="preserve"> from Oliver Twist to Tiny Tim</w:t>
      </w:r>
      <w:r>
        <w:rPr>
          <w:rFonts w:hint="eastAsia"/>
        </w:rPr>
        <w:t>—</w:t>
      </w:r>
      <w:r w:rsidRPr="00640AA1">
        <w:t xml:space="preserve"> were held up as moral touchstones. Today Dickens’ greatness is unchallenged.</w:t>
      </w:r>
      <w:r>
        <w:rPr>
          <w:rFonts w:hint="eastAsia"/>
        </w:rPr>
        <w:t xml:space="preserve"> Remov</w:t>
      </w:r>
      <w:r w:rsidRPr="00640AA1">
        <w:t>ing him from the pantheon</w:t>
      </w:r>
      <w:r>
        <w:rPr>
          <w:rFonts w:hint="eastAsia"/>
        </w:rPr>
        <w:t>（名人堂）</w:t>
      </w:r>
      <w:r w:rsidRPr="00640AA1">
        <w:t xml:space="preserve"> of English literature would make about as </w:t>
      </w:r>
      <w:r>
        <w:rPr>
          <w:rFonts w:hint="eastAsia"/>
        </w:rPr>
        <w:t xml:space="preserve">much </w:t>
      </w:r>
      <w:r>
        <w:t>sense</w:t>
      </w:r>
      <w:r>
        <w:rPr>
          <w:rFonts w:hint="eastAsia"/>
        </w:rPr>
        <w:t xml:space="preserve"> </w:t>
      </w:r>
      <w:r w:rsidRPr="00640AA1">
        <w:t xml:space="preserve">as the Louvre selling off the </w:t>
      </w:r>
      <w:r w:rsidRPr="00283418">
        <w:rPr>
          <w:i/>
        </w:rPr>
        <w:t>Mona Lisa</w:t>
      </w:r>
      <w:r w:rsidRPr="00640AA1">
        <w:t>.</w:t>
      </w:r>
    </w:p>
    <w:p w:rsidR="004D12AF" w:rsidRPr="00640AA1" w:rsidRDefault="004D12AF" w:rsidP="004D12AF">
      <w:pPr>
        <w:spacing w:line="360" w:lineRule="auto"/>
      </w:pPr>
    </w:p>
    <w:p w:rsidR="004D12AF" w:rsidRDefault="004D12AF" w:rsidP="004D12AF">
      <w:pPr>
        <w:spacing w:line="360" w:lineRule="auto"/>
      </w:pPr>
      <w:r>
        <w:rPr>
          <w:rFonts w:hint="eastAsia"/>
        </w:rPr>
        <w:lastRenderedPageBreak/>
        <w:tab/>
      </w:r>
      <w:r w:rsidRPr="00640AA1">
        <w:t xml:space="preserve">How did Dickens get to the top? For all the </w:t>
      </w:r>
      <w:r>
        <w:rPr>
          <w:rFonts w:hint="eastAsia"/>
        </w:rPr>
        <w:t>feelings readers</w:t>
      </w:r>
      <w:r w:rsidRPr="00640AA1">
        <w:t xml:space="preserve"> attach to stories, literature is a numbers game, </w:t>
      </w:r>
      <w:r>
        <w:rPr>
          <w:rFonts w:hint="eastAsia"/>
        </w:rPr>
        <w:t>and the</w:t>
      </w:r>
      <w:r w:rsidRPr="00640AA1">
        <w:t xml:space="preserve"> test of time is ex</w:t>
      </w:r>
      <w:r>
        <w:rPr>
          <w:rFonts w:hint="eastAsia"/>
        </w:rPr>
        <w:t>tremely</w:t>
      </w:r>
      <w:r w:rsidRPr="00640AA1">
        <w:t xml:space="preserve"> difficult to pass. Some 60,000</w:t>
      </w:r>
      <w:r>
        <w:rPr>
          <w:rFonts w:hint="eastAsia"/>
        </w:rPr>
        <w:t xml:space="preserve"> </w:t>
      </w:r>
      <w:r w:rsidRPr="00640AA1">
        <w:t xml:space="preserve">novels were published </w:t>
      </w:r>
      <w:r>
        <w:rPr>
          <w:rFonts w:hint="eastAsia"/>
        </w:rPr>
        <w:t>during the</w:t>
      </w:r>
      <w:r w:rsidRPr="00640AA1">
        <w:t xml:space="preserve"> Victorian </w:t>
      </w:r>
      <w:r>
        <w:rPr>
          <w:rFonts w:hint="eastAsia"/>
        </w:rPr>
        <w:t>age</w:t>
      </w:r>
      <w:r w:rsidRPr="00640AA1">
        <w:t xml:space="preserve">, from 1837 to1901; today a casual reader might be able to name a </w:t>
      </w:r>
      <w:r>
        <w:rPr>
          <w:rFonts w:hint="eastAsia"/>
        </w:rPr>
        <w:t>h</w:t>
      </w:r>
      <w:r w:rsidRPr="00640AA1">
        <w:t>alf</w:t>
      </w:r>
      <w:r>
        <w:rPr>
          <w:rFonts w:hint="eastAsia"/>
        </w:rPr>
        <w:t>-</w:t>
      </w:r>
      <w:r w:rsidRPr="00640AA1">
        <w:t>doze</w:t>
      </w:r>
      <w:r>
        <w:rPr>
          <w:rFonts w:hint="eastAsia"/>
        </w:rPr>
        <w:t>n of</w:t>
      </w:r>
      <w:r w:rsidRPr="00640AA1">
        <w:t xml:space="preserve"> them. It’s partly </w:t>
      </w:r>
      <w:r>
        <w:rPr>
          <w:rFonts w:hint="eastAsia"/>
        </w:rPr>
        <w:t xml:space="preserve">true </w:t>
      </w:r>
      <w:r w:rsidRPr="00640AA1">
        <w:t>that Dickens</w:t>
      </w:r>
      <w:r>
        <w:t>’</w:t>
      </w:r>
      <w:r>
        <w:rPr>
          <w:rFonts w:hint="eastAsia"/>
        </w:rPr>
        <w:t xml:space="preserve"> style of writing</w:t>
      </w:r>
      <w:r w:rsidRPr="00640AA1">
        <w:t xml:space="preserve"> attracted audiences </w:t>
      </w:r>
    </w:p>
    <w:p w:rsidR="004D12AF" w:rsidRDefault="004D12AF" w:rsidP="004D12AF">
      <w:pPr>
        <w:spacing w:line="360" w:lineRule="auto"/>
      </w:pPr>
      <w:r>
        <w:rPr>
          <w:rFonts w:hint="eastAsia"/>
        </w:rPr>
        <w:t>from all walks of life</w:t>
      </w:r>
      <w:r>
        <w:t>. It’</w:t>
      </w:r>
      <w:r>
        <w:rPr>
          <w:rFonts w:hint="eastAsia"/>
        </w:rPr>
        <w:t>s partly</w:t>
      </w:r>
      <w:r w:rsidRPr="00640AA1">
        <w:t xml:space="preserve"> that his </w:t>
      </w:r>
      <w:r>
        <w:rPr>
          <w:rFonts w:hint="eastAsia"/>
        </w:rPr>
        <w:t>writings</w:t>
      </w:r>
      <w:r w:rsidRPr="00640AA1">
        <w:t xml:space="preserve"> rode a wave of social, political and scientific progress. But it’s also that he rewrote the culture of literature and put himself at the center. No one will ever know what mix of talent, ambition, energy and luck made Dickens such a singular writer. But as </w:t>
      </w:r>
      <w:r>
        <w:rPr>
          <w:rFonts w:hint="eastAsia"/>
        </w:rPr>
        <w:t xml:space="preserve">the </w:t>
      </w:r>
      <w:r w:rsidRPr="001E6EC4">
        <w:rPr>
          <w:rFonts w:hint="eastAsia"/>
        </w:rPr>
        <w:t>200th</w:t>
      </w:r>
      <w:r>
        <w:rPr>
          <w:rFonts w:hint="eastAsia"/>
        </w:rPr>
        <w:t xml:space="preserve"> anniversary of his birth approaches</w:t>
      </w:r>
      <w:r w:rsidRPr="00640AA1">
        <w:t xml:space="preserve">, it is </w:t>
      </w:r>
      <w:r>
        <w:rPr>
          <w:rFonts w:hint="eastAsia"/>
        </w:rPr>
        <w:t>po</w:t>
      </w:r>
      <w:r w:rsidRPr="00640AA1">
        <w:t xml:space="preserve">ssible </w:t>
      </w:r>
      <w:r>
        <w:rPr>
          <w:rFonts w:hint="eastAsia"/>
        </w:rPr>
        <w:t>—</w:t>
      </w:r>
      <w:r>
        <w:rPr>
          <w:rFonts w:hint="eastAsia"/>
        </w:rPr>
        <w:t xml:space="preserve"> and important for our own culture</w:t>
      </w:r>
      <w:r>
        <w:rPr>
          <w:rFonts w:hint="eastAsia"/>
        </w:rPr>
        <w:t>—</w:t>
      </w:r>
      <w:r w:rsidRPr="00640AA1">
        <w:t>to understand how he made himself a lasting one.</w:t>
      </w:r>
    </w:p>
    <w:p w:rsidR="004D12AF" w:rsidRDefault="004D12AF" w:rsidP="004D12AF">
      <w:pPr>
        <w:spacing w:line="360" w:lineRule="auto"/>
      </w:pPr>
      <w:r>
        <w:rPr>
          <w:rFonts w:hint="eastAsia"/>
        </w:rPr>
        <w:t>21. Which of the following best describes British novels in the 18</w:t>
      </w:r>
      <w:r w:rsidRPr="001E6EC4">
        <w:rPr>
          <w:rFonts w:hint="eastAsia"/>
          <w:vertAlign w:val="superscript"/>
        </w:rPr>
        <w:t>th</w:t>
      </w:r>
      <w:r>
        <w:rPr>
          <w:rFonts w:hint="eastAsia"/>
        </w:rPr>
        <w:t xml:space="preserve"> century?</w:t>
      </w:r>
    </w:p>
    <w:p w:rsidR="004D12AF" w:rsidRDefault="004D12AF" w:rsidP="004D12AF">
      <w:pPr>
        <w:spacing w:line="360" w:lineRule="auto"/>
      </w:pPr>
      <w:r>
        <w:rPr>
          <w:rFonts w:hint="eastAsia"/>
        </w:rPr>
        <w:t>A. They were difficult to understand.</w:t>
      </w:r>
    </w:p>
    <w:p w:rsidR="004D12AF" w:rsidRDefault="004D12AF" w:rsidP="004D12AF">
      <w:pPr>
        <w:spacing w:line="360" w:lineRule="auto"/>
      </w:pPr>
      <w:r>
        <w:rPr>
          <w:rFonts w:hint="eastAsia"/>
        </w:rPr>
        <w:t>B. They were popular among the rich.</w:t>
      </w:r>
    </w:p>
    <w:p w:rsidR="004D12AF" w:rsidRDefault="004D12AF" w:rsidP="004D12AF">
      <w:pPr>
        <w:spacing w:line="360" w:lineRule="auto"/>
      </w:pPr>
      <w:r>
        <w:rPr>
          <w:rFonts w:hint="eastAsia"/>
        </w:rPr>
        <w:t>C. They were seen as nearly worthless.</w:t>
      </w:r>
    </w:p>
    <w:p w:rsidR="004D12AF" w:rsidRDefault="004D12AF" w:rsidP="004D12AF">
      <w:pPr>
        <w:spacing w:line="360" w:lineRule="auto"/>
      </w:pPr>
      <w:r>
        <w:rPr>
          <w:rFonts w:hint="eastAsia"/>
        </w:rPr>
        <w:t>D. They were written mostly by women.</w:t>
      </w:r>
    </w:p>
    <w:p w:rsidR="004D12AF" w:rsidRDefault="004D12AF" w:rsidP="004D12AF">
      <w:pPr>
        <w:spacing w:line="360" w:lineRule="auto"/>
      </w:pPr>
      <w:r>
        <w:rPr>
          <w:rFonts w:hint="eastAsia"/>
        </w:rPr>
        <w:t>22. Dickens is compared with the Mona Lisa in the text to stress________.</w:t>
      </w:r>
    </w:p>
    <w:p w:rsidR="004D12AF" w:rsidRDefault="004D12AF" w:rsidP="004D12AF">
      <w:pPr>
        <w:spacing w:line="360" w:lineRule="auto"/>
      </w:pPr>
      <w:r>
        <w:rPr>
          <w:rFonts w:hint="eastAsia"/>
        </w:rPr>
        <w:t>A. his reputation in France</w:t>
      </w:r>
    </w:p>
    <w:p w:rsidR="004D12AF" w:rsidRDefault="004D12AF" w:rsidP="004D12AF">
      <w:pPr>
        <w:spacing w:line="360" w:lineRule="auto"/>
      </w:pPr>
      <w:r>
        <w:rPr>
          <w:rFonts w:hint="eastAsia"/>
        </w:rPr>
        <w:t>B. his interest in modern art</w:t>
      </w:r>
    </w:p>
    <w:p w:rsidR="004D12AF" w:rsidRDefault="004D12AF" w:rsidP="004D12AF">
      <w:pPr>
        <w:spacing w:line="360" w:lineRule="auto"/>
      </w:pPr>
      <w:r>
        <w:rPr>
          <w:rFonts w:hint="eastAsia"/>
        </w:rPr>
        <w:t>C. his success in publication</w:t>
      </w:r>
    </w:p>
    <w:p w:rsidR="004D12AF" w:rsidRDefault="004D12AF" w:rsidP="004D12AF">
      <w:pPr>
        <w:spacing w:line="360" w:lineRule="auto"/>
      </w:pPr>
      <w:r>
        <w:rPr>
          <w:rFonts w:hint="eastAsia"/>
        </w:rPr>
        <w:t>D. his importance in literature</w:t>
      </w:r>
    </w:p>
    <w:p w:rsidR="004D12AF" w:rsidRDefault="004D12AF" w:rsidP="004D12AF">
      <w:pPr>
        <w:spacing w:line="360" w:lineRule="auto"/>
      </w:pPr>
      <w:r>
        <w:rPr>
          <w:rFonts w:hint="eastAsia"/>
        </w:rPr>
        <w:t>23. What is the author</w:t>
      </w:r>
      <w:r>
        <w:t>’</w:t>
      </w:r>
      <w:r>
        <w:rPr>
          <w:rFonts w:hint="eastAsia"/>
        </w:rPr>
        <w:t>s purpose in writing the text?</w:t>
      </w:r>
    </w:p>
    <w:p w:rsidR="004D12AF" w:rsidRDefault="004D12AF" w:rsidP="004D12AF">
      <w:pPr>
        <w:spacing w:line="360" w:lineRule="auto"/>
      </w:pPr>
      <w:r>
        <w:rPr>
          <w:rFonts w:hint="eastAsia"/>
        </w:rPr>
        <w:t>A. To remember a great writer.</w:t>
      </w:r>
    </w:p>
    <w:p w:rsidR="004D12AF" w:rsidRDefault="004D12AF" w:rsidP="004D12AF">
      <w:pPr>
        <w:spacing w:line="360" w:lineRule="auto"/>
      </w:pPr>
      <w:r>
        <w:rPr>
          <w:rFonts w:hint="eastAsia"/>
        </w:rPr>
        <w:t>B. To introduce an English novel.</w:t>
      </w:r>
    </w:p>
    <w:p w:rsidR="004D12AF" w:rsidRDefault="004D12AF" w:rsidP="004D12AF">
      <w:pPr>
        <w:spacing w:line="360" w:lineRule="auto"/>
      </w:pPr>
      <w:r>
        <w:rPr>
          <w:rFonts w:hint="eastAsia"/>
        </w:rPr>
        <w:t>C. To encourage studies on culture.</w:t>
      </w:r>
    </w:p>
    <w:p w:rsidR="004D12AF" w:rsidRDefault="004D12AF" w:rsidP="004D12AF">
      <w:pPr>
        <w:spacing w:line="360" w:lineRule="auto"/>
      </w:pPr>
      <w:r>
        <w:rPr>
          <w:rFonts w:hint="eastAsia"/>
        </w:rPr>
        <w:t>D. To promote values of the Victorian age.</w:t>
      </w:r>
    </w:p>
    <w:p w:rsidR="004D12AF" w:rsidRDefault="004D12AF" w:rsidP="004D12AF">
      <w:pPr>
        <w:spacing w:line="360" w:lineRule="auto"/>
        <w:jc w:val="center"/>
      </w:pPr>
      <w:r>
        <w:rPr>
          <w:rFonts w:hint="eastAsia"/>
        </w:rPr>
        <w:t>B</w:t>
      </w:r>
    </w:p>
    <w:p w:rsidR="004D12AF" w:rsidRDefault="004D12AF" w:rsidP="004D12AF">
      <w:pPr>
        <w:spacing w:line="360" w:lineRule="auto"/>
        <w:rPr>
          <w:szCs w:val="21"/>
        </w:rPr>
      </w:pPr>
      <w:r>
        <w:rPr>
          <w:rFonts w:hint="eastAsia"/>
        </w:rPr>
        <w:tab/>
        <w:t>Steven Stein likes to follow garbage trucks. His strange habit makes sense when you consider that he</w:t>
      </w:r>
      <w:r>
        <w:t>’</w:t>
      </w:r>
      <w:r>
        <w:rPr>
          <w:rFonts w:hint="eastAsia"/>
        </w:rPr>
        <w:t>s an environmental scientist who studies how to reduce litter, including things that fall off garbage trucks as they drive</w:t>
      </w:r>
      <w:r w:rsidRPr="00910842">
        <w:rPr>
          <w:szCs w:val="21"/>
        </w:rPr>
        <w:t xml:space="preserve"> down the road.</w:t>
      </w:r>
      <w:r>
        <w:rPr>
          <w:rFonts w:hint="eastAsia"/>
          <w:szCs w:val="21"/>
        </w:rPr>
        <w:t xml:space="preserve"> </w:t>
      </w:r>
      <w:r w:rsidRPr="00910842">
        <w:rPr>
          <w:szCs w:val="21"/>
        </w:rPr>
        <w:t>What is even more interesting is that one of</w:t>
      </w:r>
      <w:r w:rsidRPr="00910842">
        <w:rPr>
          <w:rStyle w:val="apple-converted-space"/>
          <w:szCs w:val="21"/>
        </w:rPr>
        <w:t> </w:t>
      </w:r>
      <w:r w:rsidRPr="00910842">
        <w:rPr>
          <w:bCs/>
          <w:szCs w:val="21"/>
        </w:rPr>
        <w:t>Stein</w:t>
      </w:r>
      <w:r w:rsidRPr="00910842">
        <w:rPr>
          <w:szCs w:val="21"/>
        </w:rPr>
        <w:t xml:space="preserve">'s </w:t>
      </w:r>
      <w:r>
        <w:rPr>
          <w:rFonts w:hint="eastAsia"/>
          <w:szCs w:val="21"/>
        </w:rPr>
        <w:t>job</w:t>
      </w:r>
      <w:r w:rsidRPr="00910842">
        <w:rPr>
          <w:szCs w:val="21"/>
        </w:rPr>
        <w:t xml:space="preserve">s is defending an industry behind </w:t>
      </w:r>
      <w:r>
        <w:rPr>
          <w:rFonts w:hint="eastAsia"/>
          <w:szCs w:val="21"/>
        </w:rPr>
        <w:t>the</w:t>
      </w:r>
      <w:r w:rsidRPr="00910842">
        <w:rPr>
          <w:szCs w:val="21"/>
        </w:rPr>
        <w:t xml:space="preserve"> plastic shopping bags. </w:t>
      </w:r>
    </w:p>
    <w:p w:rsidR="004D12AF" w:rsidRDefault="004D12AF" w:rsidP="004D12AF">
      <w:pPr>
        <w:spacing w:line="360" w:lineRule="auto"/>
        <w:rPr>
          <w:szCs w:val="21"/>
        </w:rPr>
      </w:pPr>
      <w:r>
        <w:rPr>
          <w:rFonts w:hint="eastAsia"/>
          <w:szCs w:val="21"/>
        </w:rPr>
        <w:tab/>
      </w:r>
      <w:r w:rsidRPr="00910842">
        <w:rPr>
          <w:szCs w:val="21"/>
        </w:rPr>
        <w:t xml:space="preserve">Americans use more than 100 </w:t>
      </w:r>
      <w:r>
        <w:rPr>
          <w:rFonts w:hint="eastAsia"/>
          <w:szCs w:val="21"/>
        </w:rPr>
        <w:t>b</w:t>
      </w:r>
      <w:r w:rsidRPr="00910842">
        <w:rPr>
          <w:szCs w:val="21"/>
        </w:rPr>
        <w:t xml:space="preserve">illion </w:t>
      </w:r>
      <w:r>
        <w:rPr>
          <w:rFonts w:hint="eastAsia"/>
          <w:szCs w:val="21"/>
        </w:rPr>
        <w:t xml:space="preserve">thin film </w:t>
      </w:r>
      <w:r w:rsidRPr="00910842">
        <w:rPr>
          <w:szCs w:val="21"/>
        </w:rPr>
        <w:t>plastic bags every year.</w:t>
      </w:r>
      <w:r>
        <w:rPr>
          <w:rFonts w:hint="eastAsia"/>
          <w:szCs w:val="21"/>
        </w:rPr>
        <w:t xml:space="preserve"> </w:t>
      </w:r>
      <w:r w:rsidRPr="00910842">
        <w:rPr>
          <w:szCs w:val="21"/>
        </w:rPr>
        <w:t xml:space="preserve">So many end up in </w:t>
      </w:r>
      <w:r w:rsidRPr="00910842">
        <w:rPr>
          <w:szCs w:val="21"/>
        </w:rPr>
        <w:lastRenderedPageBreak/>
        <w:t xml:space="preserve">tree branches or along highways that a growing number of cities </w:t>
      </w:r>
      <w:r>
        <w:rPr>
          <w:rFonts w:hint="eastAsia"/>
          <w:szCs w:val="21"/>
        </w:rPr>
        <w:t xml:space="preserve">do not allow </w:t>
      </w:r>
      <w:r w:rsidRPr="00910842">
        <w:rPr>
          <w:szCs w:val="21"/>
        </w:rPr>
        <w:t xml:space="preserve">them </w:t>
      </w:r>
      <w:r>
        <w:rPr>
          <w:rFonts w:hint="eastAsia"/>
          <w:szCs w:val="21"/>
        </w:rPr>
        <w:t>at</w:t>
      </w:r>
      <w:r w:rsidRPr="00910842">
        <w:rPr>
          <w:szCs w:val="21"/>
        </w:rPr>
        <w:t xml:space="preserve"> checkout</w:t>
      </w:r>
      <w:r>
        <w:rPr>
          <w:rFonts w:hint="eastAsia"/>
          <w:szCs w:val="21"/>
        </w:rPr>
        <w:t>s(</w:t>
      </w:r>
      <w:r>
        <w:rPr>
          <w:rFonts w:hint="eastAsia"/>
          <w:szCs w:val="21"/>
        </w:rPr>
        <w:t>收银台</w:t>
      </w:r>
      <w:r>
        <w:rPr>
          <w:rFonts w:hint="eastAsia"/>
          <w:szCs w:val="21"/>
        </w:rPr>
        <w:t>)</w:t>
      </w:r>
      <w:r w:rsidRPr="00910842">
        <w:rPr>
          <w:szCs w:val="21"/>
        </w:rPr>
        <w:t xml:space="preserve"> </w:t>
      </w:r>
      <w:r>
        <w:rPr>
          <w:rFonts w:hint="eastAsia"/>
          <w:szCs w:val="21"/>
        </w:rPr>
        <w:t xml:space="preserve">. </w:t>
      </w:r>
      <w:r w:rsidRPr="00910842">
        <w:rPr>
          <w:szCs w:val="21"/>
        </w:rPr>
        <w:t xml:space="preserve">The bags are </w:t>
      </w:r>
      <w:r>
        <w:rPr>
          <w:rFonts w:hint="eastAsia"/>
          <w:szCs w:val="21"/>
        </w:rPr>
        <w:t>prohibited</w:t>
      </w:r>
      <w:r w:rsidRPr="00910842">
        <w:rPr>
          <w:szCs w:val="21"/>
        </w:rPr>
        <w:t xml:space="preserve"> in some </w:t>
      </w:r>
      <w:r>
        <w:rPr>
          <w:rFonts w:hint="eastAsia"/>
          <w:szCs w:val="21"/>
        </w:rPr>
        <w:t>90 cities in California, including Los Angeles</w:t>
      </w:r>
      <w:r w:rsidRPr="00910842">
        <w:rPr>
          <w:szCs w:val="21"/>
        </w:rPr>
        <w:t xml:space="preserve">. </w:t>
      </w:r>
      <w:r>
        <w:rPr>
          <w:rFonts w:hint="eastAsia"/>
          <w:szCs w:val="21"/>
        </w:rPr>
        <w:t>Eyeing</w:t>
      </w:r>
      <w:r w:rsidRPr="00910842">
        <w:rPr>
          <w:szCs w:val="21"/>
        </w:rPr>
        <w:t xml:space="preserve"> these </w:t>
      </w:r>
      <w:r w:rsidRPr="00CB17ED">
        <w:rPr>
          <w:rFonts w:hint="eastAsia"/>
          <w:szCs w:val="21"/>
          <w:u w:val="single"/>
        </w:rPr>
        <w:t>headwinds</w:t>
      </w:r>
      <w:r>
        <w:rPr>
          <w:rFonts w:hint="eastAsia"/>
          <w:szCs w:val="21"/>
        </w:rPr>
        <w:t xml:space="preserve">, </w:t>
      </w:r>
      <w:r w:rsidRPr="00910842">
        <w:rPr>
          <w:szCs w:val="21"/>
        </w:rPr>
        <w:t xml:space="preserve">plastic-bag </w:t>
      </w:r>
      <w:r>
        <w:rPr>
          <w:rFonts w:hint="eastAsia"/>
          <w:szCs w:val="21"/>
        </w:rPr>
        <w:t>makers</w:t>
      </w:r>
      <w:r w:rsidRPr="00910842">
        <w:rPr>
          <w:szCs w:val="21"/>
        </w:rPr>
        <w:t xml:space="preserve"> are hiring scientists like</w:t>
      </w:r>
      <w:r w:rsidRPr="00910842">
        <w:rPr>
          <w:rStyle w:val="apple-converted-space"/>
          <w:szCs w:val="21"/>
        </w:rPr>
        <w:t> </w:t>
      </w:r>
      <w:r w:rsidRPr="00910842">
        <w:rPr>
          <w:bCs/>
          <w:szCs w:val="21"/>
        </w:rPr>
        <w:t>Stein</w:t>
      </w:r>
      <w:r w:rsidRPr="00910842">
        <w:rPr>
          <w:rStyle w:val="apple-converted-space"/>
          <w:szCs w:val="21"/>
        </w:rPr>
        <w:t> </w:t>
      </w:r>
      <w:r w:rsidRPr="00910842">
        <w:rPr>
          <w:bCs/>
          <w:szCs w:val="21"/>
        </w:rPr>
        <w:t>to</w:t>
      </w:r>
      <w:r w:rsidRPr="00910842">
        <w:rPr>
          <w:rStyle w:val="apple-converted-space"/>
          <w:szCs w:val="21"/>
        </w:rPr>
        <w:t> </w:t>
      </w:r>
      <w:r w:rsidRPr="00910842">
        <w:rPr>
          <w:szCs w:val="21"/>
        </w:rPr>
        <w:t>make the case that their products are not as bad for the planet as most people assume.</w:t>
      </w:r>
    </w:p>
    <w:p w:rsidR="004D12AF" w:rsidRDefault="004D12AF" w:rsidP="004D12AF">
      <w:pPr>
        <w:spacing w:line="360" w:lineRule="auto"/>
        <w:rPr>
          <w:szCs w:val="21"/>
        </w:rPr>
      </w:pPr>
      <w:r>
        <w:rPr>
          <w:rFonts w:hint="eastAsia"/>
          <w:szCs w:val="21"/>
        </w:rPr>
        <w:tab/>
      </w:r>
      <w:r w:rsidRPr="00910842">
        <w:rPr>
          <w:szCs w:val="21"/>
        </w:rPr>
        <w:t>Among the bag makers' argument: many cities with bans still allow shoppers</w:t>
      </w:r>
      <w:r w:rsidRPr="00910842">
        <w:rPr>
          <w:rStyle w:val="apple-converted-space"/>
          <w:szCs w:val="21"/>
        </w:rPr>
        <w:t> </w:t>
      </w:r>
      <w:r w:rsidRPr="00910842">
        <w:rPr>
          <w:bCs/>
          <w:szCs w:val="21"/>
        </w:rPr>
        <w:t>to</w:t>
      </w:r>
      <w:r w:rsidRPr="00910842">
        <w:rPr>
          <w:rStyle w:val="apple-converted-space"/>
          <w:szCs w:val="21"/>
        </w:rPr>
        <w:t> </w:t>
      </w:r>
      <w:r w:rsidRPr="00910842">
        <w:rPr>
          <w:szCs w:val="21"/>
        </w:rPr>
        <w:t>purchase paper bags,</w:t>
      </w:r>
      <w:r>
        <w:rPr>
          <w:rFonts w:hint="eastAsia"/>
          <w:szCs w:val="21"/>
        </w:rPr>
        <w:t xml:space="preserve"> </w:t>
      </w:r>
      <w:r w:rsidRPr="00910842">
        <w:rPr>
          <w:szCs w:val="21"/>
        </w:rPr>
        <w:t>which are easily recycled but require more energy</w:t>
      </w:r>
      <w:r w:rsidRPr="00910842">
        <w:rPr>
          <w:rStyle w:val="apple-converted-space"/>
          <w:szCs w:val="21"/>
        </w:rPr>
        <w:t> </w:t>
      </w:r>
      <w:r w:rsidRPr="00910842">
        <w:rPr>
          <w:bCs/>
          <w:szCs w:val="21"/>
        </w:rPr>
        <w:t>to</w:t>
      </w:r>
      <w:r w:rsidRPr="00910842">
        <w:rPr>
          <w:rStyle w:val="apple-converted-space"/>
          <w:szCs w:val="21"/>
        </w:rPr>
        <w:t> </w:t>
      </w:r>
      <w:r w:rsidRPr="00910842">
        <w:rPr>
          <w:szCs w:val="21"/>
        </w:rPr>
        <w:t>produce and transport.</w:t>
      </w:r>
      <w:r>
        <w:rPr>
          <w:rFonts w:hint="eastAsia"/>
          <w:szCs w:val="21"/>
        </w:rPr>
        <w:t xml:space="preserve"> </w:t>
      </w:r>
      <w:r w:rsidRPr="00910842">
        <w:rPr>
          <w:szCs w:val="21"/>
        </w:rPr>
        <w:t>And while plastic bags may be ugly</w:t>
      </w:r>
      <w:r w:rsidRPr="00910842">
        <w:rPr>
          <w:rStyle w:val="apple-converted-space"/>
          <w:szCs w:val="21"/>
        </w:rPr>
        <w:t> </w:t>
      </w:r>
      <w:r w:rsidRPr="00910842">
        <w:rPr>
          <w:bCs/>
          <w:szCs w:val="21"/>
        </w:rPr>
        <w:t>to</w:t>
      </w:r>
      <w:r w:rsidRPr="00910842">
        <w:rPr>
          <w:rStyle w:val="apple-converted-space"/>
          <w:szCs w:val="21"/>
        </w:rPr>
        <w:t> </w:t>
      </w:r>
      <w:r w:rsidRPr="00910842">
        <w:rPr>
          <w:szCs w:val="21"/>
        </w:rPr>
        <w:t>look at,</w:t>
      </w:r>
      <w:r>
        <w:rPr>
          <w:rFonts w:hint="eastAsia"/>
          <w:szCs w:val="21"/>
        </w:rPr>
        <w:t xml:space="preserve"> </w:t>
      </w:r>
      <w:r w:rsidRPr="00910842">
        <w:rPr>
          <w:szCs w:val="21"/>
        </w:rPr>
        <w:t>they represent a small percentage of all</w:t>
      </w:r>
      <w:r w:rsidRPr="00910842">
        <w:rPr>
          <w:rStyle w:val="apple-converted-space"/>
          <w:szCs w:val="21"/>
        </w:rPr>
        <w:t> </w:t>
      </w:r>
      <w:r w:rsidRPr="00910842">
        <w:rPr>
          <w:bCs/>
          <w:szCs w:val="21"/>
        </w:rPr>
        <w:t>garbage</w:t>
      </w:r>
      <w:r w:rsidRPr="00910842">
        <w:rPr>
          <w:rStyle w:val="apple-converted-space"/>
          <w:szCs w:val="21"/>
        </w:rPr>
        <w:t> </w:t>
      </w:r>
      <w:r w:rsidRPr="00910842">
        <w:rPr>
          <w:szCs w:val="21"/>
        </w:rPr>
        <w:t xml:space="preserve">on the ground </w:t>
      </w:r>
      <w:proofErr w:type="spellStart"/>
      <w:r w:rsidRPr="00910842">
        <w:rPr>
          <w:szCs w:val="21"/>
        </w:rPr>
        <w:t>today.</w:t>
      </w:r>
      <w:r>
        <w:rPr>
          <w:rFonts w:hint="eastAsia"/>
          <w:szCs w:val="21"/>
        </w:rPr>
        <w:t>z.x.xk</w:t>
      </w:r>
      <w:proofErr w:type="spellEnd"/>
      <w:r w:rsidRPr="00910842">
        <w:rPr>
          <w:szCs w:val="21"/>
        </w:rPr>
        <w:t xml:space="preserve"> </w:t>
      </w:r>
    </w:p>
    <w:p w:rsidR="004D12AF" w:rsidRDefault="004D12AF" w:rsidP="004D12AF">
      <w:pPr>
        <w:spacing w:line="360" w:lineRule="auto"/>
        <w:rPr>
          <w:szCs w:val="21"/>
        </w:rPr>
      </w:pPr>
      <w:r>
        <w:rPr>
          <w:rFonts w:hint="eastAsia"/>
          <w:szCs w:val="21"/>
        </w:rPr>
        <w:tab/>
      </w:r>
      <w:r w:rsidRPr="00910842">
        <w:rPr>
          <w:szCs w:val="21"/>
        </w:rPr>
        <w:t xml:space="preserve">The industry has also taken aim at the product that </w:t>
      </w:r>
      <w:r>
        <w:rPr>
          <w:rFonts w:hint="eastAsia"/>
          <w:szCs w:val="21"/>
        </w:rPr>
        <w:t>has appeared a</w:t>
      </w:r>
      <w:r w:rsidRPr="00910842">
        <w:rPr>
          <w:szCs w:val="21"/>
        </w:rPr>
        <w:t>s</w:t>
      </w:r>
      <w:r>
        <w:rPr>
          <w:rFonts w:hint="eastAsia"/>
          <w:szCs w:val="21"/>
        </w:rPr>
        <w:t xml:space="preserve"> its replacement</w:t>
      </w:r>
      <w:r w:rsidRPr="00910842">
        <w:rPr>
          <w:szCs w:val="21"/>
        </w:rPr>
        <w:t>: reus</w:t>
      </w:r>
      <w:r>
        <w:rPr>
          <w:szCs w:val="21"/>
        </w:rPr>
        <w:t>able shopping bags. The st</w:t>
      </w:r>
      <w:r>
        <w:rPr>
          <w:rFonts w:hint="eastAsia"/>
          <w:szCs w:val="21"/>
        </w:rPr>
        <w:t>ronger</w:t>
      </w:r>
      <w:r w:rsidRPr="00910842">
        <w:rPr>
          <w:szCs w:val="21"/>
        </w:rPr>
        <w:t xml:space="preserve"> a reusable bag is,</w:t>
      </w:r>
      <w:r>
        <w:rPr>
          <w:rFonts w:hint="eastAsia"/>
          <w:szCs w:val="21"/>
        </w:rPr>
        <w:t xml:space="preserve"> </w:t>
      </w:r>
      <w:r w:rsidRPr="00910842">
        <w:rPr>
          <w:szCs w:val="21"/>
        </w:rPr>
        <w:t>the longer its life and the more plastic-bag use it cancels out.</w:t>
      </w:r>
      <w:r>
        <w:rPr>
          <w:rFonts w:hint="eastAsia"/>
          <w:szCs w:val="21"/>
        </w:rPr>
        <w:t xml:space="preserve"> However, l</w:t>
      </w:r>
      <w:r w:rsidRPr="00910842">
        <w:rPr>
          <w:szCs w:val="21"/>
        </w:rPr>
        <w:t>onger-lasting reusable bags often require more energy</w:t>
      </w:r>
      <w:r w:rsidRPr="00910842">
        <w:rPr>
          <w:rStyle w:val="apple-converted-space"/>
          <w:szCs w:val="21"/>
        </w:rPr>
        <w:t> </w:t>
      </w:r>
      <w:r w:rsidRPr="00910842">
        <w:rPr>
          <w:bCs/>
          <w:szCs w:val="21"/>
        </w:rPr>
        <w:t>to</w:t>
      </w:r>
      <w:r w:rsidRPr="00910842">
        <w:rPr>
          <w:rStyle w:val="apple-converted-space"/>
          <w:szCs w:val="21"/>
        </w:rPr>
        <w:t> </w:t>
      </w:r>
      <w:r w:rsidRPr="00910842">
        <w:rPr>
          <w:szCs w:val="21"/>
        </w:rPr>
        <w:t xml:space="preserve">make. </w:t>
      </w:r>
      <w:r>
        <w:rPr>
          <w:rFonts w:hint="eastAsia"/>
          <w:szCs w:val="21"/>
        </w:rPr>
        <w:t>One study found that a cotton bag must be used at least 131 times to be better for the planet than plastic.</w:t>
      </w:r>
    </w:p>
    <w:p w:rsidR="004D12AF" w:rsidRDefault="004D12AF" w:rsidP="004D12AF">
      <w:pPr>
        <w:spacing w:line="360" w:lineRule="auto"/>
        <w:rPr>
          <w:szCs w:val="21"/>
        </w:rPr>
      </w:pPr>
      <w:r>
        <w:rPr>
          <w:rFonts w:hint="eastAsia"/>
          <w:szCs w:val="21"/>
        </w:rPr>
        <w:tab/>
      </w:r>
      <w:r w:rsidRPr="00910842">
        <w:rPr>
          <w:szCs w:val="21"/>
        </w:rPr>
        <w:t xml:space="preserve">Environmentalists don't </w:t>
      </w:r>
      <w:r>
        <w:rPr>
          <w:rFonts w:hint="eastAsia"/>
          <w:szCs w:val="21"/>
        </w:rPr>
        <w:t>dispute</w:t>
      </w:r>
      <w:r>
        <w:rPr>
          <w:rFonts w:hint="eastAsia"/>
          <w:szCs w:val="21"/>
        </w:rPr>
        <w:t>（质疑）</w:t>
      </w:r>
      <w:r w:rsidRPr="00910842">
        <w:rPr>
          <w:szCs w:val="21"/>
        </w:rPr>
        <w:t xml:space="preserve"> these points.</w:t>
      </w:r>
      <w:r>
        <w:rPr>
          <w:rFonts w:hint="eastAsia"/>
          <w:szCs w:val="21"/>
        </w:rPr>
        <w:t xml:space="preserve"> </w:t>
      </w:r>
      <w:r w:rsidRPr="00910842">
        <w:rPr>
          <w:szCs w:val="21"/>
        </w:rPr>
        <w:t>They hope paper bags will be banned someday too and want shoppers</w:t>
      </w:r>
      <w:r w:rsidRPr="00910842">
        <w:rPr>
          <w:rStyle w:val="apple-converted-space"/>
          <w:szCs w:val="21"/>
        </w:rPr>
        <w:t> </w:t>
      </w:r>
      <w:r w:rsidRPr="00910842">
        <w:rPr>
          <w:bCs/>
          <w:szCs w:val="21"/>
        </w:rPr>
        <w:t>to</w:t>
      </w:r>
      <w:r w:rsidRPr="00910842">
        <w:rPr>
          <w:rStyle w:val="apple-converted-space"/>
          <w:szCs w:val="21"/>
        </w:rPr>
        <w:t> </w:t>
      </w:r>
      <w:r w:rsidRPr="00910842">
        <w:rPr>
          <w:szCs w:val="21"/>
        </w:rPr>
        <w:t>use the same reusable bags for years.</w:t>
      </w:r>
    </w:p>
    <w:p w:rsidR="004D12AF" w:rsidRDefault="004D12AF" w:rsidP="004D12AF">
      <w:pPr>
        <w:spacing w:line="360" w:lineRule="auto"/>
        <w:rPr>
          <w:szCs w:val="21"/>
        </w:rPr>
      </w:pPr>
    </w:p>
    <w:p w:rsidR="004D12AF" w:rsidRDefault="004D12AF" w:rsidP="004D12AF">
      <w:pPr>
        <w:spacing w:line="360" w:lineRule="auto"/>
        <w:rPr>
          <w:szCs w:val="21"/>
        </w:rPr>
      </w:pPr>
      <w:r>
        <w:rPr>
          <w:rFonts w:hint="eastAsia"/>
          <w:szCs w:val="21"/>
        </w:rPr>
        <w:t>24. What has Steven Stein been hired to do?</w:t>
      </w:r>
    </w:p>
    <w:p w:rsidR="004D12AF" w:rsidRDefault="004D12AF" w:rsidP="004D12AF">
      <w:pPr>
        <w:spacing w:line="360" w:lineRule="auto"/>
        <w:rPr>
          <w:szCs w:val="21"/>
        </w:rPr>
      </w:pPr>
      <w:r>
        <w:rPr>
          <w:rFonts w:hint="eastAsia"/>
          <w:szCs w:val="21"/>
        </w:rPr>
        <w:t>A. Help increase grocery sales.</w:t>
      </w:r>
    </w:p>
    <w:p w:rsidR="004D12AF" w:rsidRDefault="004D12AF" w:rsidP="004D12AF">
      <w:pPr>
        <w:spacing w:line="360" w:lineRule="auto"/>
        <w:rPr>
          <w:szCs w:val="21"/>
        </w:rPr>
      </w:pPr>
      <w:r>
        <w:rPr>
          <w:rFonts w:hint="eastAsia"/>
          <w:szCs w:val="21"/>
        </w:rPr>
        <w:t xml:space="preserve">B. Recycle the waste </w:t>
      </w:r>
      <w:r>
        <w:rPr>
          <w:szCs w:val="21"/>
        </w:rPr>
        <w:t>material</w:t>
      </w:r>
      <w:r>
        <w:rPr>
          <w:rFonts w:hint="eastAsia"/>
          <w:szCs w:val="21"/>
        </w:rPr>
        <w:t>.</w:t>
      </w:r>
    </w:p>
    <w:p w:rsidR="004D12AF" w:rsidRDefault="004D12AF" w:rsidP="004D12AF">
      <w:pPr>
        <w:spacing w:line="360" w:lineRule="auto"/>
        <w:rPr>
          <w:szCs w:val="21"/>
        </w:rPr>
      </w:pPr>
      <w:r>
        <w:rPr>
          <w:rFonts w:hint="eastAsia"/>
          <w:szCs w:val="21"/>
        </w:rPr>
        <w:t>C. Stop things falling off trucks.</w:t>
      </w:r>
    </w:p>
    <w:p w:rsidR="004D12AF" w:rsidRDefault="004D12AF" w:rsidP="004D12AF">
      <w:pPr>
        <w:spacing w:line="360" w:lineRule="auto"/>
        <w:rPr>
          <w:szCs w:val="21"/>
        </w:rPr>
      </w:pPr>
      <w:r>
        <w:rPr>
          <w:rFonts w:hint="eastAsia"/>
          <w:szCs w:val="21"/>
        </w:rPr>
        <w:t>D. Argue for the use of plastic bags.</w:t>
      </w:r>
    </w:p>
    <w:p w:rsidR="004D12AF" w:rsidRDefault="004D12AF" w:rsidP="004D12AF">
      <w:pPr>
        <w:spacing w:line="360" w:lineRule="auto"/>
        <w:rPr>
          <w:szCs w:val="21"/>
        </w:rPr>
      </w:pPr>
      <w:r>
        <w:rPr>
          <w:rFonts w:hint="eastAsia"/>
          <w:szCs w:val="21"/>
        </w:rPr>
        <w:t xml:space="preserve">25. What does the word </w:t>
      </w:r>
      <w:r>
        <w:rPr>
          <w:rFonts w:hint="eastAsia"/>
          <w:szCs w:val="21"/>
        </w:rPr>
        <w:t>“</w:t>
      </w:r>
      <w:r>
        <w:rPr>
          <w:rFonts w:hint="eastAsia"/>
          <w:szCs w:val="21"/>
        </w:rPr>
        <w:t>headwinds</w:t>
      </w:r>
      <w:r>
        <w:rPr>
          <w:rFonts w:hint="eastAsia"/>
          <w:szCs w:val="21"/>
        </w:rPr>
        <w:t>”</w:t>
      </w:r>
      <w:r>
        <w:rPr>
          <w:rFonts w:hint="eastAsia"/>
          <w:szCs w:val="21"/>
        </w:rPr>
        <w:t>in paragraph 2 refer to?</w:t>
      </w:r>
    </w:p>
    <w:p w:rsidR="004D12AF" w:rsidRDefault="004D12AF" w:rsidP="004D12AF">
      <w:pPr>
        <w:spacing w:line="360" w:lineRule="auto"/>
        <w:rPr>
          <w:szCs w:val="21"/>
        </w:rPr>
      </w:pPr>
      <w:r>
        <w:rPr>
          <w:rFonts w:hint="eastAsia"/>
          <w:szCs w:val="21"/>
        </w:rPr>
        <w:t>A. Bans on plastic bags.</w:t>
      </w:r>
    </w:p>
    <w:p w:rsidR="004D12AF" w:rsidRDefault="004D12AF" w:rsidP="004D12AF">
      <w:pPr>
        <w:spacing w:line="360" w:lineRule="auto"/>
        <w:rPr>
          <w:szCs w:val="21"/>
        </w:rPr>
      </w:pPr>
      <w:r>
        <w:rPr>
          <w:rFonts w:hint="eastAsia"/>
          <w:szCs w:val="21"/>
        </w:rPr>
        <w:t>B. Effects of city development.</w:t>
      </w:r>
    </w:p>
    <w:p w:rsidR="004D12AF" w:rsidRDefault="004D12AF" w:rsidP="004D12AF">
      <w:pPr>
        <w:spacing w:line="360" w:lineRule="auto"/>
        <w:rPr>
          <w:szCs w:val="21"/>
        </w:rPr>
      </w:pPr>
      <w:r>
        <w:rPr>
          <w:rFonts w:hint="eastAsia"/>
          <w:szCs w:val="21"/>
        </w:rPr>
        <w:t>C. Headaches caused by garbage.</w:t>
      </w:r>
    </w:p>
    <w:p w:rsidR="004D12AF" w:rsidRDefault="004D12AF" w:rsidP="004D12AF">
      <w:pPr>
        <w:spacing w:line="360" w:lineRule="auto"/>
        <w:rPr>
          <w:szCs w:val="21"/>
        </w:rPr>
      </w:pPr>
      <w:r>
        <w:rPr>
          <w:rFonts w:hint="eastAsia"/>
          <w:szCs w:val="21"/>
        </w:rPr>
        <w:t>D. Plastic bags hung in trees.</w:t>
      </w:r>
    </w:p>
    <w:p w:rsidR="004D12AF" w:rsidRDefault="004D12AF" w:rsidP="004D12AF">
      <w:pPr>
        <w:spacing w:line="360" w:lineRule="auto"/>
        <w:rPr>
          <w:szCs w:val="21"/>
        </w:rPr>
      </w:pPr>
      <w:r>
        <w:rPr>
          <w:rFonts w:hint="eastAsia"/>
          <w:szCs w:val="21"/>
        </w:rPr>
        <w:t>26. What is a disadvantage of reusable bags according to plastic-bag makers?</w:t>
      </w:r>
    </w:p>
    <w:p w:rsidR="004D12AF" w:rsidRDefault="004D12AF" w:rsidP="004D12AF">
      <w:pPr>
        <w:spacing w:line="360" w:lineRule="auto"/>
        <w:rPr>
          <w:szCs w:val="21"/>
        </w:rPr>
      </w:pPr>
      <w:r>
        <w:rPr>
          <w:rFonts w:hint="eastAsia"/>
          <w:szCs w:val="21"/>
        </w:rPr>
        <w:t>A. They are quite expensive.</w:t>
      </w:r>
    </w:p>
    <w:p w:rsidR="004D12AF" w:rsidRDefault="004D12AF" w:rsidP="004D12AF">
      <w:pPr>
        <w:spacing w:line="360" w:lineRule="auto"/>
        <w:rPr>
          <w:szCs w:val="21"/>
        </w:rPr>
      </w:pPr>
      <w:r>
        <w:rPr>
          <w:rFonts w:hint="eastAsia"/>
          <w:szCs w:val="21"/>
        </w:rPr>
        <w:t>B. Replacing them can be difficult.</w:t>
      </w:r>
    </w:p>
    <w:p w:rsidR="004D12AF" w:rsidRDefault="004D12AF" w:rsidP="004D12AF">
      <w:pPr>
        <w:spacing w:line="360" w:lineRule="auto"/>
        <w:rPr>
          <w:szCs w:val="21"/>
        </w:rPr>
      </w:pPr>
      <w:r>
        <w:rPr>
          <w:rFonts w:hint="eastAsia"/>
          <w:szCs w:val="21"/>
        </w:rPr>
        <w:t>C. They are less strong than plastic bags.</w:t>
      </w:r>
    </w:p>
    <w:p w:rsidR="004D12AF" w:rsidRDefault="004D12AF" w:rsidP="004D12AF">
      <w:pPr>
        <w:spacing w:line="360" w:lineRule="auto"/>
        <w:rPr>
          <w:szCs w:val="21"/>
        </w:rPr>
      </w:pPr>
      <w:r>
        <w:rPr>
          <w:rFonts w:hint="eastAsia"/>
          <w:szCs w:val="21"/>
        </w:rPr>
        <w:lastRenderedPageBreak/>
        <w:t>D. Producing them requires more energy.</w:t>
      </w:r>
    </w:p>
    <w:p w:rsidR="004D12AF" w:rsidRDefault="004D12AF" w:rsidP="004D12AF">
      <w:pPr>
        <w:spacing w:line="360" w:lineRule="auto"/>
        <w:rPr>
          <w:szCs w:val="21"/>
        </w:rPr>
      </w:pPr>
      <w:r>
        <w:rPr>
          <w:rFonts w:hint="eastAsia"/>
          <w:szCs w:val="21"/>
        </w:rPr>
        <w:t>27. What is the best title for the text?</w:t>
      </w:r>
    </w:p>
    <w:p w:rsidR="004D12AF" w:rsidRDefault="004D12AF" w:rsidP="004D12AF">
      <w:pPr>
        <w:spacing w:line="360" w:lineRule="auto"/>
        <w:rPr>
          <w:szCs w:val="21"/>
        </w:rPr>
      </w:pPr>
      <w:r>
        <w:rPr>
          <w:rFonts w:hint="eastAsia"/>
          <w:szCs w:val="21"/>
        </w:rPr>
        <w:t>A. Plastic, Paper or Neither</w:t>
      </w:r>
    </w:p>
    <w:p w:rsidR="004D12AF" w:rsidRDefault="004D12AF" w:rsidP="004D12AF">
      <w:pPr>
        <w:spacing w:line="360" w:lineRule="auto"/>
        <w:rPr>
          <w:szCs w:val="21"/>
        </w:rPr>
      </w:pPr>
      <w:r>
        <w:rPr>
          <w:rFonts w:hint="eastAsia"/>
          <w:szCs w:val="21"/>
        </w:rPr>
        <w:t>B. Industry, Pollution and Environment</w:t>
      </w:r>
    </w:p>
    <w:p w:rsidR="004D12AF" w:rsidRDefault="004D12AF" w:rsidP="004D12AF">
      <w:pPr>
        <w:spacing w:line="360" w:lineRule="auto"/>
        <w:rPr>
          <w:szCs w:val="21"/>
        </w:rPr>
      </w:pPr>
      <w:r>
        <w:rPr>
          <w:rFonts w:hint="eastAsia"/>
          <w:szCs w:val="21"/>
        </w:rPr>
        <w:t>C. Recycle or Throw Away</w:t>
      </w:r>
    </w:p>
    <w:p w:rsidR="004D12AF" w:rsidRPr="002C0621" w:rsidRDefault="004D12AF" w:rsidP="004D12AF">
      <w:pPr>
        <w:spacing w:line="360" w:lineRule="auto"/>
      </w:pPr>
      <w:r>
        <w:rPr>
          <w:rFonts w:hint="eastAsia"/>
          <w:szCs w:val="21"/>
        </w:rPr>
        <w:t>D. Garbage Collection and Waste Control</w:t>
      </w:r>
    </w:p>
    <w:p w:rsidR="004D12AF" w:rsidRDefault="004D12AF" w:rsidP="004D12AF">
      <w:pPr>
        <w:spacing w:line="360" w:lineRule="auto"/>
        <w:jc w:val="center"/>
        <w:rPr>
          <w:rFonts w:ascii="inherit" w:hAnsi="inherit" w:cs="宋体" w:hint="eastAsia"/>
          <w:b/>
          <w:color w:val="333333"/>
          <w:kern w:val="0"/>
          <w:szCs w:val="21"/>
        </w:rPr>
      </w:pPr>
      <w:r w:rsidRPr="00344FC1">
        <w:rPr>
          <w:rFonts w:ascii="inherit" w:hAnsi="inherit" w:cs="宋体" w:hint="eastAsia"/>
          <w:b/>
          <w:color w:val="333333"/>
          <w:kern w:val="0"/>
          <w:szCs w:val="21"/>
        </w:rPr>
        <w:t>C</w:t>
      </w:r>
    </w:p>
    <w:p w:rsidR="004D12AF" w:rsidRDefault="004D12AF" w:rsidP="004D12AF">
      <w:pPr>
        <w:spacing w:line="360" w:lineRule="auto"/>
        <w:ind w:firstLineChars="150" w:firstLine="315"/>
        <w:rPr>
          <w:rFonts w:ascii="inherit" w:hAnsi="inherit" w:cs="宋体" w:hint="eastAsia"/>
          <w:color w:val="333333"/>
          <w:kern w:val="0"/>
          <w:szCs w:val="21"/>
        </w:rPr>
      </w:pPr>
      <w:r w:rsidRPr="00344FC1">
        <w:rPr>
          <w:rFonts w:ascii="inherit" w:hAnsi="inherit" w:cs="宋体" w:hint="eastAsia"/>
          <w:color w:val="333333"/>
          <w:kern w:val="0"/>
          <w:szCs w:val="21"/>
        </w:rPr>
        <w:t xml:space="preserve">As cultural </w:t>
      </w:r>
      <w:r>
        <w:rPr>
          <w:rFonts w:ascii="inherit" w:hAnsi="inherit" w:cs="宋体" w:hint="eastAsia"/>
          <w:color w:val="333333"/>
          <w:kern w:val="0"/>
          <w:szCs w:val="21"/>
        </w:rPr>
        <w:t xml:space="preserve">symbols go, the American car is quite young. The Model T Ford was built at the </w:t>
      </w:r>
      <w:proofErr w:type="spellStart"/>
      <w:r>
        <w:rPr>
          <w:rFonts w:ascii="inherit" w:hAnsi="inherit" w:cs="宋体" w:hint="eastAsia"/>
          <w:color w:val="333333"/>
          <w:kern w:val="0"/>
          <w:szCs w:val="21"/>
        </w:rPr>
        <w:t>Piquette</w:t>
      </w:r>
      <w:proofErr w:type="spellEnd"/>
      <w:r>
        <w:rPr>
          <w:rFonts w:ascii="inherit" w:hAnsi="inherit" w:cs="宋体" w:hint="eastAsia"/>
          <w:color w:val="333333"/>
          <w:kern w:val="0"/>
          <w:szCs w:val="21"/>
        </w:rPr>
        <w:t xml:space="preserve"> Plant in Michigan a century ago, with the first rolling off the assembly line</w:t>
      </w:r>
      <w:r>
        <w:rPr>
          <w:rFonts w:ascii="inherit" w:hAnsi="inherit" w:cs="宋体" w:hint="eastAsia"/>
          <w:color w:val="333333"/>
          <w:kern w:val="0"/>
          <w:szCs w:val="21"/>
        </w:rPr>
        <w:t>（装配线）</w:t>
      </w:r>
      <w:r>
        <w:rPr>
          <w:rFonts w:ascii="inherit" w:hAnsi="inherit" w:cs="宋体" w:hint="eastAsia"/>
          <w:color w:val="333333"/>
          <w:kern w:val="0"/>
          <w:szCs w:val="21"/>
        </w:rPr>
        <w:t xml:space="preserve"> on September 27, 1908. Only eleven cars were produced the next month. But eventually Henry Ford would build fifteen million of them.</w:t>
      </w:r>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 xml:space="preserve">   Modern America was born on the road, behind a wheel. The car shaped some of the most lasting aspects of American culture: the roadside diner, the billboard, the motel, even the hamburger. For most of the last century, the car represented what it meant to be American</w:t>
      </w:r>
      <w:r>
        <w:rPr>
          <w:rFonts w:ascii="inherit" w:hAnsi="inherit" w:cs="宋体" w:hint="eastAsia"/>
          <w:color w:val="333333"/>
          <w:kern w:val="0"/>
          <w:szCs w:val="21"/>
        </w:rPr>
        <w:t>—</w:t>
      </w:r>
      <w:r>
        <w:rPr>
          <w:rFonts w:ascii="inherit" w:hAnsi="inherit" w:cs="宋体" w:hint="eastAsia"/>
          <w:color w:val="333333"/>
          <w:kern w:val="0"/>
          <w:szCs w:val="21"/>
        </w:rPr>
        <w:t>going forward at high speed to find new worlds. The road novel, the road movie, these are the most typical American ideas, born of abundant petrol, cheap cars and a never-ending interstate highway system, the largest public works project in history.</w:t>
      </w:r>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 xml:space="preserve">   In 1928 Herbert Hoover imagined an America with </w:t>
      </w:r>
      <w:r>
        <w:rPr>
          <w:rFonts w:ascii="inherit" w:hAnsi="inherit" w:cs="宋体"/>
          <w:color w:val="333333"/>
          <w:kern w:val="0"/>
          <w:szCs w:val="21"/>
        </w:rPr>
        <w:t>“</w:t>
      </w:r>
      <w:r>
        <w:rPr>
          <w:rFonts w:ascii="inherit" w:hAnsi="inherit" w:cs="宋体" w:hint="eastAsia"/>
          <w:color w:val="333333"/>
          <w:kern w:val="0"/>
          <w:szCs w:val="21"/>
        </w:rPr>
        <w:t>a chicken in every pot and a car in every garage.</w:t>
      </w:r>
      <w:r>
        <w:rPr>
          <w:rFonts w:ascii="inherit" w:hAnsi="inherit" w:cs="宋体"/>
          <w:color w:val="333333"/>
          <w:kern w:val="0"/>
          <w:szCs w:val="21"/>
        </w:rPr>
        <w:t>”</w:t>
      </w:r>
      <w:r>
        <w:rPr>
          <w:rFonts w:ascii="inherit" w:hAnsi="inherit" w:cs="宋体" w:hint="eastAsia"/>
          <w:color w:val="333333"/>
          <w:kern w:val="0"/>
          <w:szCs w:val="21"/>
        </w:rPr>
        <w:t xml:space="preserve"> Since then, this society has moved onward, never looking back, as the car transformed America from a farm-based society into an industrial </w:t>
      </w:r>
      <w:proofErr w:type="spellStart"/>
      <w:r>
        <w:rPr>
          <w:rFonts w:ascii="inherit" w:hAnsi="inherit" w:cs="宋体" w:hint="eastAsia"/>
          <w:color w:val="333333"/>
          <w:kern w:val="0"/>
          <w:szCs w:val="21"/>
        </w:rPr>
        <w:t>power.zxx.k</w:t>
      </w:r>
      <w:proofErr w:type="spellEnd"/>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 xml:space="preserve">   The cars that drove the American Dream have helped to create a global ecological disaster. In America the demand for oil has grown by 22 percent since 1990.</w:t>
      </w:r>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 xml:space="preserve">   The problems of excessive</w:t>
      </w:r>
      <w:r>
        <w:rPr>
          <w:rFonts w:ascii="inherit" w:hAnsi="inherit" w:cs="宋体" w:hint="eastAsia"/>
          <w:color w:val="333333"/>
          <w:kern w:val="0"/>
          <w:szCs w:val="21"/>
        </w:rPr>
        <w:t>（过度的）</w:t>
      </w:r>
      <w:r>
        <w:rPr>
          <w:rFonts w:ascii="inherit" w:hAnsi="inherit" w:cs="宋体" w:hint="eastAsia"/>
          <w:color w:val="333333"/>
          <w:kern w:val="0"/>
          <w:szCs w:val="21"/>
        </w:rPr>
        <w:t>energy consumption, climate change and population growth have been described in a book by the American writer Thomas L. Friedman. He fears the worst, but hopes for the best.</w:t>
      </w:r>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 xml:space="preserve">   Friedman points out that the green economy</w:t>
      </w:r>
      <w:r>
        <w:rPr>
          <w:rFonts w:ascii="inherit" w:hAnsi="inherit" w:cs="宋体" w:hint="eastAsia"/>
          <w:color w:val="333333"/>
          <w:kern w:val="0"/>
          <w:szCs w:val="21"/>
        </w:rPr>
        <w:t>（经济）</w:t>
      </w:r>
      <w:r>
        <w:rPr>
          <w:rFonts w:ascii="inherit" w:hAnsi="inherit" w:cs="宋体" w:hint="eastAsia"/>
          <w:color w:val="333333"/>
          <w:kern w:val="0"/>
          <w:szCs w:val="21"/>
        </w:rPr>
        <w:t xml:space="preserve">is a chance to keep American strength. </w:t>
      </w:r>
      <w:r>
        <w:rPr>
          <w:rFonts w:ascii="inherit" w:hAnsi="inherit" w:cs="宋体"/>
          <w:color w:val="333333"/>
          <w:kern w:val="0"/>
          <w:szCs w:val="21"/>
        </w:rPr>
        <w:t>“</w:t>
      </w:r>
      <w:r>
        <w:rPr>
          <w:rFonts w:ascii="inherit" w:hAnsi="inherit" w:cs="宋体" w:hint="eastAsia"/>
          <w:color w:val="333333"/>
          <w:kern w:val="0"/>
          <w:szCs w:val="21"/>
        </w:rPr>
        <w:t>The ability to design, build and export green technologies for producing clean water, clean air and healthy and abundant food is going to be the currency of power in the new century.</w:t>
      </w:r>
      <w:r>
        <w:rPr>
          <w:rFonts w:ascii="inherit" w:hAnsi="inherit" w:cs="宋体"/>
          <w:color w:val="333333"/>
          <w:kern w:val="0"/>
          <w:szCs w:val="21"/>
        </w:rPr>
        <w:t>”</w:t>
      </w:r>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28. Why is hamburger mentioned in paragraph 2?</w:t>
      </w:r>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 xml:space="preserve">   A. To explain Americans</w:t>
      </w:r>
      <w:r>
        <w:rPr>
          <w:rFonts w:ascii="inherit" w:hAnsi="inherit" w:cs="宋体"/>
          <w:color w:val="333333"/>
          <w:kern w:val="0"/>
          <w:szCs w:val="21"/>
        </w:rPr>
        <w:t>’</w:t>
      </w:r>
      <w:r>
        <w:rPr>
          <w:rFonts w:ascii="inherit" w:hAnsi="inherit" w:cs="宋体" w:hint="eastAsia"/>
          <w:color w:val="333333"/>
          <w:kern w:val="0"/>
          <w:szCs w:val="21"/>
        </w:rPr>
        <w:t xml:space="preserve"> love for travelling by car.</w:t>
      </w:r>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lastRenderedPageBreak/>
        <w:t xml:space="preserve">   B. To show the influence of cars on American culture.</w:t>
      </w:r>
    </w:p>
    <w:p w:rsidR="004D12AF" w:rsidRDefault="004D12AF" w:rsidP="004D12AF">
      <w:pPr>
        <w:spacing w:line="360" w:lineRule="auto"/>
        <w:ind w:firstLineChars="150" w:firstLine="315"/>
        <w:rPr>
          <w:rFonts w:ascii="inherit" w:hAnsi="inherit" w:cs="宋体" w:hint="eastAsia"/>
          <w:color w:val="333333"/>
          <w:kern w:val="0"/>
          <w:szCs w:val="21"/>
        </w:rPr>
      </w:pPr>
      <w:r>
        <w:rPr>
          <w:rFonts w:ascii="inherit" w:hAnsi="inherit" w:cs="宋体" w:hint="eastAsia"/>
          <w:color w:val="333333"/>
          <w:kern w:val="0"/>
          <w:szCs w:val="21"/>
        </w:rPr>
        <w:t>C. To stress the popularity of fast food with Americans.</w:t>
      </w:r>
    </w:p>
    <w:p w:rsidR="004D12AF" w:rsidRDefault="004D12AF" w:rsidP="004D12AF">
      <w:pPr>
        <w:spacing w:line="360" w:lineRule="auto"/>
        <w:ind w:firstLineChars="150" w:firstLine="315"/>
        <w:rPr>
          <w:rFonts w:ascii="inherit" w:hAnsi="inherit" w:cs="宋体" w:hint="eastAsia"/>
          <w:color w:val="333333"/>
          <w:kern w:val="0"/>
          <w:szCs w:val="21"/>
        </w:rPr>
      </w:pPr>
      <w:r>
        <w:rPr>
          <w:rFonts w:ascii="inherit" w:hAnsi="inherit" w:cs="宋体" w:hint="eastAsia"/>
          <w:color w:val="333333"/>
          <w:kern w:val="0"/>
          <w:szCs w:val="21"/>
        </w:rPr>
        <w:t>D. To praise the effectiveness of America</w:t>
      </w:r>
      <w:r>
        <w:rPr>
          <w:rFonts w:ascii="inherit" w:hAnsi="inherit" w:cs="宋体"/>
          <w:color w:val="333333"/>
          <w:kern w:val="0"/>
          <w:szCs w:val="21"/>
        </w:rPr>
        <w:t>’</w:t>
      </w:r>
      <w:r>
        <w:rPr>
          <w:rFonts w:ascii="inherit" w:hAnsi="inherit" w:cs="宋体" w:hint="eastAsia"/>
          <w:color w:val="333333"/>
          <w:kern w:val="0"/>
          <w:szCs w:val="21"/>
        </w:rPr>
        <w:t>s road system.</w:t>
      </w:r>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29. What has the use of cars in America led to?</w:t>
      </w:r>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 xml:space="preserve">   A. Decline of economy.     </w:t>
      </w:r>
      <w:r>
        <w:rPr>
          <w:rFonts w:ascii="inherit" w:hAnsi="inherit" w:cs="宋体" w:hint="eastAsia"/>
          <w:color w:val="333333"/>
          <w:kern w:val="0"/>
          <w:szCs w:val="21"/>
        </w:rPr>
        <w:tab/>
      </w:r>
      <w:r>
        <w:rPr>
          <w:rFonts w:ascii="inherit" w:hAnsi="inherit" w:cs="宋体" w:hint="eastAsia"/>
          <w:color w:val="333333"/>
          <w:kern w:val="0"/>
          <w:szCs w:val="21"/>
        </w:rPr>
        <w:tab/>
      </w:r>
      <w:r>
        <w:rPr>
          <w:rFonts w:ascii="inherit" w:hAnsi="inherit" w:cs="宋体" w:hint="eastAsia"/>
          <w:color w:val="333333"/>
          <w:kern w:val="0"/>
          <w:szCs w:val="21"/>
        </w:rPr>
        <w:tab/>
      </w:r>
      <w:r>
        <w:rPr>
          <w:rFonts w:ascii="inherit" w:hAnsi="inherit" w:cs="宋体" w:hint="eastAsia"/>
          <w:color w:val="333333"/>
          <w:kern w:val="0"/>
          <w:szCs w:val="21"/>
        </w:rPr>
        <w:tab/>
      </w:r>
      <w:r>
        <w:rPr>
          <w:rFonts w:ascii="inherit" w:hAnsi="inherit" w:cs="宋体" w:hint="eastAsia"/>
          <w:color w:val="333333"/>
          <w:kern w:val="0"/>
          <w:szCs w:val="21"/>
        </w:rPr>
        <w:tab/>
      </w:r>
      <w:r>
        <w:rPr>
          <w:rFonts w:ascii="inherit" w:hAnsi="inherit" w:cs="宋体" w:hint="eastAsia"/>
          <w:color w:val="333333"/>
          <w:kern w:val="0"/>
          <w:szCs w:val="21"/>
        </w:rPr>
        <w:tab/>
        <w:t>B. Environmental problems.</w:t>
      </w:r>
    </w:p>
    <w:p w:rsidR="004D12AF" w:rsidRDefault="004D12AF" w:rsidP="004D12AF">
      <w:pPr>
        <w:spacing w:line="360" w:lineRule="auto"/>
        <w:ind w:firstLineChars="150" w:firstLine="315"/>
        <w:rPr>
          <w:rFonts w:ascii="inherit" w:hAnsi="inherit" w:cs="宋体" w:hint="eastAsia"/>
          <w:color w:val="333333"/>
          <w:kern w:val="0"/>
          <w:szCs w:val="21"/>
        </w:rPr>
      </w:pPr>
      <w:r>
        <w:rPr>
          <w:rFonts w:ascii="inherit" w:hAnsi="inherit" w:cs="宋体" w:hint="eastAsia"/>
          <w:color w:val="333333"/>
          <w:kern w:val="0"/>
          <w:szCs w:val="21"/>
        </w:rPr>
        <w:t xml:space="preserve">C. A shortage of oil supply. </w:t>
      </w:r>
      <w:r>
        <w:rPr>
          <w:rFonts w:ascii="inherit" w:hAnsi="inherit" w:cs="宋体" w:hint="eastAsia"/>
          <w:color w:val="333333"/>
          <w:kern w:val="0"/>
          <w:szCs w:val="21"/>
        </w:rPr>
        <w:tab/>
      </w:r>
      <w:r>
        <w:rPr>
          <w:rFonts w:ascii="inherit" w:hAnsi="inherit" w:cs="宋体" w:hint="eastAsia"/>
          <w:color w:val="333333"/>
          <w:kern w:val="0"/>
          <w:szCs w:val="21"/>
        </w:rPr>
        <w:tab/>
      </w:r>
      <w:r>
        <w:rPr>
          <w:rFonts w:ascii="inherit" w:hAnsi="inherit" w:cs="宋体" w:hint="eastAsia"/>
          <w:color w:val="333333"/>
          <w:kern w:val="0"/>
          <w:szCs w:val="21"/>
        </w:rPr>
        <w:tab/>
      </w:r>
      <w:r>
        <w:rPr>
          <w:rFonts w:ascii="inherit" w:hAnsi="inherit" w:cs="宋体" w:hint="eastAsia"/>
          <w:color w:val="333333"/>
          <w:kern w:val="0"/>
          <w:szCs w:val="21"/>
        </w:rPr>
        <w:tab/>
      </w:r>
      <w:r>
        <w:rPr>
          <w:rFonts w:ascii="inherit" w:hAnsi="inherit" w:cs="宋体" w:hint="eastAsia"/>
          <w:color w:val="333333"/>
          <w:kern w:val="0"/>
          <w:szCs w:val="21"/>
        </w:rPr>
        <w:tab/>
      </w:r>
      <w:r>
        <w:rPr>
          <w:rFonts w:ascii="inherit" w:hAnsi="inherit" w:cs="宋体" w:hint="eastAsia"/>
          <w:color w:val="333333"/>
          <w:kern w:val="0"/>
          <w:szCs w:val="21"/>
        </w:rPr>
        <w:tab/>
        <w:t>D. A farm-based society.</w:t>
      </w:r>
    </w:p>
    <w:p w:rsidR="004D12AF"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30. What is Friedman</w:t>
      </w:r>
      <w:r>
        <w:rPr>
          <w:rFonts w:ascii="inherit" w:hAnsi="inherit" w:cs="宋体"/>
          <w:color w:val="333333"/>
          <w:kern w:val="0"/>
          <w:szCs w:val="21"/>
        </w:rPr>
        <w:t>’</w:t>
      </w:r>
      <w:r>
        <w:rPr>
          <w:rFonts w:ascii="inherit" w:hAnsi="inherit" w:cs="宋体" w:hint="eastAsia"/>
          <w:color w:val="333333"/>
          <w:kern w:val="0"/>
          <w:szCs w:val="21"/>
        </w:rPr>
        <w:t>s attitude towards America</w:t>
      </w:r>
      <w:r>
        <w:rPr>
          <w:rFonts w:ascii="inherit" w:hAnsi="inherit" w:cs="宋体"/>
          <w:color w:val="333333"/>
          <w:kern w:val="0"/>
          <w:szCs w:val="21"/>
        </w:rPr>
        <w:t>’</w:t>
      </w:r>
      <w:r>
        <w:rPr>
          <w:rFonts w:ascii="inherit" w:hAnsi="inherit" w:cs="宋体" w:hint="eastAsia"/>
          <w:color w:val="333333"/>
          <w:kern w:val="0"/>
          <w:szCs w:val="21"/>
        </w:rPr>
        <w:t>s future?</w:t>
      </w:r>
    </w:p>
    <w:p w:rsidR="004D12AF" w:rsidRPr="007F73F8" w:rsidRDefault="004D12AF" w:rsidP="004D12AF">
      <w:pPr>
        <w:spacing w:line="360" w:lineRule="auto"/>
        <w:rPr>
          <w:rFonts w:ascii="inherit" w:hAnsi="inherit" w:cs="宋体" w:hint="eastAsia"/>
          <w:color w:val="333333"/>
          <w:kern w:val="0"/>
          <w:szCs w:val="21"/>
        </w:rPr>
      </w:pPr>
      <w:r>
        <w:rPr>
          <w:rFonts w:ascii="inherit" w:hAnsi="inherit" w:cs="宋体" w:hint="eastAsia"/>
          <w:color w:val="333333"/>
          <w:kern w:val="0"/>
          <w:szCs w:val="21"/>
        </w:rPr>
        <w:t xml:space="preserve">   A. Ambiguous.     </w:t>
      </w:r>
      <w:r>
        <w:rPr>
          <w:rFonts w:ascii="inherit" w:hAnsi="inherit" w:cs="宋体" w:hint="eastAsia"/>
          <w:color w:val="333333"/>
          <w:kern w:val="0"/>
          <w:szCs w:val="21"/>
        </w:rPr>
        <w:tab/>
      </w:r>
      <w:r>
        <w:rPr>
          <w:rFonts w:ascii="inherit" w:hAnsi="inherit" w:cs="宋体" w:hint="eastAsia"/>
          <w:color w:val="333333"/>
          <w:kern w:val="0"/>
          <w:szCs w:val="21"/>
        </w:rPr>
        <w:tab/>
        <w:t xml:space="preserve">B. Doubtful.     </w:t>
      </w:r>
      <w:r>
        <w:rPr>
          <w:rFonts w:ascii="inherit" w:hAnsi="inherit" w:cs="宋体" w:hint="eastAsia"/>
          <w:color w:val="333333"/>
          <w:kern w:val="0"/>
          <w:szCs w:val="21"/>
        </w:rPr>
        <w:tab/>
      </w:r>
      <w:r>
        <w:rPr>
          <w:rFonts w:ascii="inherit" w:hAnsi="inherit" w:cs="宋体" w:hint="eastAsia"/>
          <w:color w:val="333333"/>
          <w:kern w:val="0"/>
          <w:szCs w:val="21"/>
        </w:rPr>
        <w:tab/>
        <w:t xml:space="preserve">C. Hopeful.    </w:t>
      </w:r>
      <w:r>
        <w:rPr>
          <w:rFonts w:ascii="inherit" w:hAnsi="inherit" w:cs="宋体" w:hint="eastAsia"/>
          <w:color w:val="333333"/>
          <w:kern w:val="0"/>
          <w:szCs w:val="21"/>
        </w:rPr>
        <w:tab/>
      </w:r>
      <w:r>
        <w:rPr>
          <w:rFonts w:ascii="inherit" w:hAnsi="inherit" w:cs="宋体" w:hint="eastAsia"/>
          <w:color w:val="333333"/>
          <w:kern w:val="0"/>
          <w:szCs w:val="21"/>
        </w:rPr>
        <w:tab/>
        <w:t>D. Tolerant.</w:t>
      </w:r>
    </w:p>
    <w:p w:rsidR="004D12AF" w:rsidRPr="009D0775" w:rsidRDefault="004D12AF" w:rsidP="004D12AF">
      <w:pPr>
        <w:spacing w:line="360" w:lineRule="auto"/>
        <w:rPr>
          <w:szCs w:val="21"/>
        </w:rPr>
      </w:pPr>
      <w:r w:rsidRPr="009D0775">
        <w:rPr>
          <w:szCs w:val="21"/>
        </w:rPr>
        <w:t>第二节（共</w:t>
      </w:r>
      <w:r w:rsidRPr="009D0775">
        <w:rPr>
          <w:szCs w:val="21"/>
        </w:rPr>
        <w:t>5</w:t>
      </w:r>
      <w:r w:rsidRPr="009D0775">
        <w:rPr>
          <w:szCs w:val="21"/>
        </w:rPr>
        <w:t>小题；每小题</w:t>
      </w:r>
      <w:r w:rsidRPr="009D0775">
        <w:rPr>
          <w:szCs w:val="21"/>
        </w:rPr>
        <w:t>2</w:t>
      </w:r>
      <w:r w:rsidRPr="009D0775">
        <w:rPr>
          <w:szCs w:val="21"/>
        </w:rPr>
        <w:t>分，满分</w:t>
      </w:r>
      <w:r w:rsidRPr="009D0775">
        <w:rPr>
          <w:szCs w:val="21"/>
        </w:rPr>
        <w:t>10</w:t>
      </w:r>
      <w:r w:rsidRPr="009D0775">
        <w:rPr>
          <w:szCs w:val="21"/>
        </w:rPr>
        <w:t>分）</w:t>
      </w:r>
    </w:p>
    <w:p w:rsidR="004D12AF" w:rsidRPr="00C92D8C" w:rsidRDefault="004D12AF" w:rsidP="004D12AF">
      <w:pPr>
        <w:spacing w:line="360" w:lineRule="auto"/>
        <w:ind w:firstLineChars="200" w:firstLine="420"/>
        <w:rPr>
          <w:szCs w:val="21"/>
        </w:rPr>
      </w:pPr>
      <w:r w:rsidRPr="009D0775">
        <w:rPr>
          <w:szCs w:val="21"/>
        </w:rPr>
        <w:t>根据短文内容，从短文后的选项中选出能填入空白处的最佳选项。选项中有两项为多余选项。</w:t>
      </w:r>
    </w:p>
    <w:p w:rsidR="004D12AF" w:rsidRDefault="004D12AF" w:rsidP="004D12AF">
      <w:pPr>
        <w:spacing w:line="360" w:lineRule="auto"/>
        <w:ind w:firstLineChars="200" w:firstLine="420"/>
      </w:pPr>
      <w:r>
        <w:t>Moving into a new</w:t>
      </w:r>
      <w:r>
        <w:rPr>
          <w:rFonts w:hint="eastAsia"/>
        </w:rPr>
        <w:t xml:space="preserve"> </w:t>
      </w:r>
      <w:r>
        <w:t xml:space="preserve">home in a </w:t>
      </w:r>
      <w:r>
        <w:rPr>
          <w:rFonts w:hint="eastAsia"/>
        </w:rPr>
        <w:t>n</w:t>
      </w:r>
      <w:r>
        <w:t xml:space="preserve">ew </w:t>
      </w:r>
      <w:r>
        <w:rPr>
          <w:rFonts w:hint="eastAsia"/>
        </w:rPr>
        <w:t xml:space="preserve">neighborhood is </w:t>
      </w:r>
      <w:r>
        <w:t>an exci</w:t>
      </w:r>
      <w:r>
        <w:rPr>
          <w:rFonts w:hint="eastAsia"/>
        </w:rPr>
        <w:t>ting experience. Of course, you want to make sure that you become an acceptable and valuable part of your neighborhood  . the easiest way to accomplish this is to make sure you conduct yourself as a good neighbor should. ___</w:t>
      </w:r>
      <w:r w:rsidRPr="00C92D8C">
        <w:rPr>
          <w:rFonts w:hint="eastAsia"/>
          <w:u w:val="single"/>
        </w:rPr>
        <w:t>31</w:t>
      </w:r>
      <w:r>
        <w:rPr>
          <w:rFonts w:hint="eastAsia"/>
        </w:rPr>
        <w:t>_____</w:t>
      </w:r>
    </w:p>
    <w:p w:rsidR="004D12AF" w:rsidRDefault="004D12AF" w:rsidP="004D12AF">
      <w:pPr>
        <w:spacing w:line="360" w:lineRule="auto"/>
        <w:ind w:firstLineChars="200" w:firstLine="420"/>
      </w:pPr>
      <w:r>
        <w:rPr>
          <w:rFonts w:hint="eastAsia"/>
        </w:rPr>
        <w:t>Perhaps one of the most important things you can do as a good neighbor is to keep your property(</w:t>
      </w:r>
      <w:r>
        <w:rPr>
          <w:rFonts w:hint="eastAsia"/>
        </w:rPr>
        <w:t>房产</w:t>
      </w:r>
      <w:r>
        <w:rPr>
          <w:rFonts w:hint="eastAsia"/>
        </w:rPr>
        <w:t>) neat, clean, and in good repair. _____</w:t>
      </w:r>
      <w:r w:rsidRPr="000C5DEC">
        <w:rPr>
          <w:rFonts w:hint="eastAsia"/>
          <w:u w:val="single"/>
        </w:rPr>
        <w:t>32</w:t>
      </w:r>
      <w:r>
        <w:rPr>
          <w:rFonts w:hint="eastAsia"/>
        </w:rPr>
        <w:t>_  __ By choosing to keep the outside of the home in great shape, you will help to improve the look and feel of the area.</w:t>
      </w:r>
    </w:p>
    <w:p w:rsidR="004D12AF" w:rsidRDefault="004D12AF" w:rsidP="004D12AF">
      <w:pPr>
        <w:spacing w:line="360" w:lineRule="auto"/>
        <w:ind w:firstLineChars="200" w:firstLine="420"/>
      </w:pPr>
      <w:r>
        <w:rPr>
          <w:rFonts w:hint="eastAsia"/>
        </w:rPr>
        <w:t xml:space="preserve">Second, take the overall appearance of the neighborhood seriously,. When going for a walk. </w:t>
      </w:r>
      <w:r>
        <w:t>T</w:t>
      </w:r>
      <w:r>
        <w:rPr>
          <w:rFonts w:hint="eastAsia"/>
        </w:rPr>
        <w:t>ake a small garbage bag. ___</w:t>
      </w:r>
      <w:r w:rsidRPr="000C5DEC">
        <w:rPr>
          <w:rFonts w:hint="eastAsia"/>
          <w:u w:val="single"/>
        </w:rPr>
        <w:t>_33_</w:t>
      </w:r>
      <w:r>
        <w:rPr>
          <w:rFonts w:hint="eastAsia"/>
        </w:rPr>
        <w:t>____ This small act will let your neighbors know that you care about the area.</w:t>
      </w:r>
    </w:p>
    <w:p w:rsidR="004D12AF" w:rsidRDefault="004D12AF" w:rsidP="004D12AF">
      <w:pPr>
        <w:spacing w:line="360" w:lineRule="auto"/>
        <w:ind w:firstLineChars="200" w:firstLine="420"/>
      </w:pPr>
      <w:r>
        <w:rPr>
          <w:rFonts w:hint="eastAsia"/>
        </w:rPr>
        <w:t>______</w:t>
      </w:r>
      <w:r w:rsidRPr="000C5DEC">
        <w:rPr>
          <w:rFonts w:hint="eastAsia"/>
          <w:u w:val="single"/>
        </w:rPr>
        <w:t>34_</w:t>
      </w:r>
      <w:r>
        <w:rPr>
          <w:rFonts w:hint="eastAsia"/>
        </w:rPr>
        <w:t xml:space="preserve">___ If a neighbor is going to be out of town, offer to collect mail and newspapers. If a neighbor suffers an illness, offer to do the grocery shopping . Let them </w:t>
      </w:r>
      <w:r>
        <w:t>know</w:t>
      </w:r>
      <w:r>
        <w:rPr>
          <w:rFonts w:hint="eastAsia"/>
        </w:rPr>
        <w:t xml:space="preserve"> you are there to help in any way this acceptable, while still respecting the privacy of your neighbor.</w:t>
      </w:r>
    </w:p>
    <w:p w:rsidR="004D12AF" w:rsidRPr="00A0565B" w:rsidRDefault="004D12AF" w:rsidP="004D12AF">
      <w:pPr>
        <w:spacing w:line="360" w:lineRule="auto"/>
        <w:ind w:firstLineChars="200" w:firstLine="420"/>
      </w:pPr>
      <w:r>
        <w:rPr>
          <w:rFonts w:hint="eastAsia"/>
        </w:rPr>
        <w:t>_____</w:t>
      </w:r>
      <w:r w:rsidRPr="000C5DEC">
        <w:rPr>
          <w:rFonts w:hint="eastAsia"/>
          <w:u w:val="single"/>
        </w:rPr>
        <w:t>35_</w:t>
      </w:r>
      <w:r>
        <w:rPr>
          <w:rFonts w:hint="eastAsia"/>
        </w:rPr>
        <w:t>_</w:t>
      </w:r>
      <w:r w:rsidRPr="00C92D8C">
        <w:rPr>
          <w:rFonts w:hint="eastAsia"/>
          <w:u w:val="single"/>
        </w:rPr>
        <w:t xml:space="preserve">  </w:t>
      </w:r>
      <w:r>
        <w:rPr>
          <w:rFonts w:hint="eastAsia"/>
        </w:rPr>
        <w:t xml:space="preserve">_ By following the basic rules of respecting others, taking care of what belongs to you, and taking pride in the appearance of the </w:t>
      </w:r>
      <w:r>
        <w:t>neighborhood</w:t>
      </w:r>
      <w:r>
        <w:rPr>
          <w:rFonts w:hint="eastAsia"/>
        </w:rPr>
        <w:t xml:space="preserve"> in general, you will quickly become a good neighbor that everyone appreciate.</w:t>
      </w:r>
    </w:p>
    <w:p w:rsidR="004D12AF" w:rsidRDefault="004D12AF" w:rsidP="004D12AF">
      <w:pPr>
        <w:spacing w:line="360" w:lineRule="auto"/>
        <w:ind w:firstLineChars="200" w:firstLine="420"/>
      </w:pPr>
      <w:r>
        <w:t>A.</w:t>
      </w:r>
      <w:r>
        <w:rPr>
          <w:rFonts w:hint="eastAsia"/>
        </w:rPr>
        <w:t xml:space="preserve"> </w:t>
      </w:r>
      <w:r>
        <w:t>In general,</w:t>
      </w:r>
      <w:r>
        <w:rPr>
          <w:rFonts w:hint="eastAsia"/>
        </w:rPr>
        <w:t xml:space="preserve"> </w:t>
      </w:r>
      <w:r>
        <w:t>keep an eye on their property while they are gone.</w:t>
      </w:r>
    </w:p>
    <w:p w:rsidR="004D12AF" w:rsidRDefault="004D12AF" w:rsidP="004D12AF">
      <w:pPr>
        <w:spacing w:line="360" w:lineRule="auto"/>
        <w:ind w:firstLineChars="200" w:firstLine="420"/>
      </w:pPr>
      <w:r>
        <w:t>B.A good neigh</w:t>
      </w:r>
      <w:r>
        <w:rPr>
          <w:rFonts w:hint="eastAsia"/>
        </w:rPr>
        <w:t>bo</w:t>
      </w:r>
      <w:r>
        <w:t>r is also one who likes to help out in small ways.</w:t>
      </w:r>
    </w:p>
    <w:p w:rsidR="004D12AF" w:rsidRDefault="004D12AF" w:rsidP="004D12AF">
      <w:pPr>
        <w:spacing w:line="360" w:lineRule="auto"/>
        <w:ind w:firstLineChars="200" w:firstLine="420"/>
      </w:pPr>
      <w:r>
        <w:t>C.</w:t>
      </w:r>
      <w:r>
        <w:rPr>
          <w:rFonts w:hint="eastAsia"/>
        </w:rPr>
        <w:t xml:space="preserve"> </w:t>
      </w:r>
      <w:r>
        <w:t>Being a good neigh</w:t>
      </w:r>
      <w:r>
        <w:rPr>
          <w:rFonts w:hint="eastAsia"/>
        </w:rPr>
        <w:t>b</w:t>
      </w:r>
      <w:r>
        <w:t xml:space="preserve">or is more or less about </w:t>
      </w:r>
      <w:r>
        <w:rPr>
          <w:rFonts w:hint="eastAsia"/>
        </w:rPr>
        <w:t>c</w:t>
      </w:r>
      <w:r>
        <w:t>onsiderate behavior.</w:t>
      </w:r>
    </w:p>
    <w:p w:rsidR="004D12AF" w:rsidRDefault="004D12AF" w:rsidP="004D12AF">
      <w:pPr>
        <w:spacing w:line="360" w:lineRule="auto"/>
        <w:ind w:firstLineChars="200" w:firstLine="420"/>
      </w:pPr>
      <w:r>
        <w:lastRenderedPageBreak/>
        <w:t>D.</w:t>
      </w:r>
      <w:r>
        <w:rPr>
          <w:rFonts w:hint="eastAsia"/>
        </w:rPr>
        <w:t xml:space="preserve"> </w:t>
      </w:r>
      <w:r>
        <w:t>Sometimes neigh</w:t>
      </w:r>
      <w:r>
        <w:rPr>
          <w:rFonts w:hint="eastAsia"/>
        </w:rPr>
        <w:t>b</w:t>
      </w:r>
      <w:r>
        <w:t>ors may go to the supermarket together to do sh</w:t>
      </w:r>
      <w:r>
        <w:rPr>
          <w:rFonts w:hint="eastAsia"/>
        </w:rPr>
        <w:t>o</w:t>
      </w:r>
      <w:r>
        <w:t>pping.</w:t>
      </w:r>
    </w:p>
    <w:p w:rsidR="004D12AF" w:rsidRDefault="004D12AF" w:rsidP="004D12AF">
      <w:pPr>
        <w:spacing w:line="360" w:lineRule="auto"/>
        <w:ind w:firstLineChars="200" w:firstLine="420"/>
      </w:pPr>
      <w:r>
        <w:t>E.</w:t>
      </w:r>
      <w:r>
        <w:rPr>
          <w:rFonts w:hint="eastAsia"/>
        </w:rPr>
        <w:t xml:space="preserve"> </w:t>
      </w:r>
      <w:r>
        <w:t>Should you come across waste paper thrown out of a passing car,</w:t>
      </w:r>
      <w:r>
        <w:rPr>
          <w:rFonts w:hint="eastAsia"/>
        </w:rPr>
        <w:t xml:space="preserve"> </w:t>
      </w:r>
      <w:r>
        <w:t>pick it up.</w:t>
      </w:r>
    </w:p>
    <w:p w:rsidR="004D12AF" w:rsidRDefault="004D12AF" w:rsidP="004D12AF">
      <w:pPr>
        <w:spacing w:line="360" w:lineRule="auto"/>
        <w:ind w:firstLineChars="200" w:firstLine="420"/>
      </w:pPr>
      <w:r>
        <w:t>F.</w:t>
      </w:r>
      <w:r>
        <w:rPr>
          <w:rFonts w:hint="eastAsia"/>
        </w:rPr>
        <w:t xml:space="preserve"> </w:t>
      </w:r>
      <w:r>
        <w:t>People tend to lake pride in keeping everything in their street fresh a</w:t>
      </w:r>
      <w:r>
        <w:rPr>
          <w:rFonts w:hint="eastAsia"/>
        </w:rPr>
        <w:t>n</w:t>
      </w:r>
      <w:r>
        <w:t>d inviting.</w:t>
      </w:r>
    </w:p>
    <w:p w:rsidR="004D12AF" w:rsidRDefault="004D12AF" w:rsidP="004D12AF">
      <w:pPr>
        <w:spacing w:line="360" w:lineRule="auto"/>
        <w:ind w:firstLineChars="200" w:firstLine="420"/>
      </w:pPr>
      <w:r>
        <w:t>G.</w:t>
      </w:r>
      <w:r>
        <w:rPr>
          <w:rFonts w:hint="eastAsia"/>
        </w:rPr>
        <w:t xml:space="preserve"> </w:t>
      </w:r>
      <w:r>
        <w:t>Here a</w:t>
      </w:r>
      <w:r>
        <w:rPr>
          <w:rFonts w:hint="eastAsia"/>
        </w:rPr>
        <w:t>r</w:t>
      </w:r>
      <w:r>
        <w:t>e a few tips to help you win over everyo</w:t>
      </w:r>
      <w:r>
        <w:rPr>
          <w:rFonts w:hint="eastAsia"/>
        </w:rPr>
        <w:t>n</w:t>
      </w:r>
      <w:r>
        <w:t>e in the n</w:t>
      </w:r>
      <w:r>
        <w:rPr>
          <w:rFonts w:hint="eastAsia"/>
        </w:rPr>
        <w:t>e</w:t>
      </w:r>
      <w:r>
        <w:t>igh</w:t>
      </w:r>
      <w:r>
        <w:rPr>
          <w:rFonts w:hint="eastAsia"/>
        </w:rPr>
        <w:t>b</w:t>
      </w:r>
      <w:r>
        <w:t>or</w:t>
      </w:r>
      <w:r>
        <w:rPr>
          <w:rFonts w:hint="eastAsia"/>
        </w:rPr>
        <w:t>ho</w:t>
      </w:r>
      <w:r>
        <w:t>od quickly</w:t>
      </w:r>
    </w:p>
    <w:p w:rsidR="004D12AF" w:rsidRPr="009D0775" w:rsidRDefault="004D12AF" w:rsidP="004D12AF">
      <w:pPr>
        <w:spacing w:line="360" w:lineRule="auto"/>
        <w:rPr>
          <w:rFonts w:eastAsia="黑体"/>
          <w:color w:val="000000"/>
          <w:szCs w:val="21"/>
        </w:rPr>
      </w:pPr>
      <w:r w:rsidRPr="009D0775">
        <w:rPr>
          <w:rFonts w:eastAsia="黑体"/>
          <w:color w:val="000000"/>
          <w:szCs w:val="21"/>
        </w:rPr>
        <w:t>第三部分</w:t>
      </w:r>
      <w:r>
        <w:rPr>
          <w:rFonts w:eastAsia="黑体"/>
          <w:color w:val="000000"/>
          <w:szCs w:val="21"/>
        </w:rPr>
        <w:t xml:space="preserve">  </w:t>
      </w:r>
      <w:r w:rsidRPr="009D0775">
        <w:rPr>
          <w:rFonts w:eastAsia="黑体"/>
          <w:color w:val="000000"/>
          <w:szCs w:val="21"/>
        </w:rPr>
        <w:t>语言运用（共两节，满分</w:t>
      </w:r>
      <w:r w:rsidRPr="009D0775">
        <w:rPr>
          <w:rFonts w:eastAsia="黑体"/>
          <w:color w:val="000000"/>
          <w:szCs w:val="21"/>
        </w:rPr>
        <w:t>45</w:t>
      </w:r>
      <w:r w:rsidRPr="009D0775">
        <w:rPr>
          <w:rFonts w:eastAsia="黑体"/>
          <w:color w:val="000000"/>
          <w:szCs w:val="21"/>
        </w:rPr>
        <w:t>分）</w:t>
      </w:r>
    </w:p>
    <w:p w:rsidR="004D12AF" w:rsidRPr="009D0775" w:rsidRDefault="004D12AF" w:rsidP="004D12AF">
      <w:pPr>
        <w:spacing w:line="360" w:lineRule="auto"/>
        <w:rPr>
          <w:color w:val="000000"/>
          <w:szCs w:val="21"/>
        </w:rPr>
      </w:pPr>
      <w:r w:rsidRPr="009D0775">
        <w:rPr>
          <w:color w:val="000000"/>
          <w:szCs w:val="21"/>
        </w:rPr>
        <w:t>第一节</w:t>
      </w:r>
      <w:r>
        <w:rPr>
          <w:color w:val="000000"/>
          <w:szCs w:val="21"/>
        </w:rPr>
        <w:t xml:space="preserve"> </w:t>
      </w:r>
      <w:r w:rsidRPr="009D0775">
        <w:rPr>
          <w:color w:val="000000"/>
          <w:szCs w:val="21"/>
        </w:rPr>
        <w:t>完形填空（共</w:t>
      </w:r>
      <w:r w:rsidRPr="009D0775">
        <w:rPr>
          <w:color w:val="000000"/>
          <w:szCs w:val="21"/>
        </w:rPr>
        <w:t>20</w:t>
      </w:r>
      <w:r w:rsidRPr="009D0775">
        <w:rPr>
          <w:color w:val="000000"/>
          <w:szCs w:val="21"/>
        </w:rPr>
        <w:t>小题；每小题</w:t>
      </w:r>
      <w:r w:rsidRPr="009D0775">
        <w:rPr>
          <w:color w:val="000000"/>
          <w:szCs w:val="21"/>
        </w:rPr>
        <w:t>1.5</w:t>
      </w:r>
      <w:r w:rsidRPr="009D0775">
        <w:rPr>
          <w:color w:val="000000"/>
          <w:szCs w:val="21"/>
        </w:rPr>
        <w:t>分，满分</w:t>
      </w:r>
      <w:r w:rsidRPr="009D0775">
        <w:rPr>
          <w:color w:val="000000"/>
          <w:szCs w:val="21"/>
        </w:rPr>
        <w:t>30</w:t>
      </w:r>
      <w:r w:rsidRPr="009D0775">
        <w:rPr>
          <w:color w:val="000000"/>
          <w:szCs w:val="21"/>
        </w:rPr>
        <w:t>分）</w:t>
      </w:r>
    </w:p>
    <w:p w:rsidR="004D12AF" w:rsidRPr="00C92D8C" w:rsidRDefault="004D12AF" w:rsidP="004D12AF">
      <w:pPr>
        <w:spacing w:line="360" w:lineRule="auto"/>
        <w:ind w:firstLineChars="200" w:firstLine="420"/>
        <w:rPr>
          <w:color w:val="000000"/>
          <w:szCs w:val="21"/>
        </w:rPr>
      </w:pPr>
      <w:r w:rsidRPr="009D0775">
        <w:rPr>
          <w:color w:val="000000"/>
          <w:szCs w:val="21"/>
        </w:rPr>
        <w:t>阅读下面短文，从短文后各题所给的</w:t>
      </w:r>
      <w:r w:rsidRPr="009D0775">
        <w:rPr>
          <w:color w:val="000000"/>
          <w:szCs w:val="21"/>
        </w:rPr>
        <w:t>A</w:t>
      </w:r>
      <w:r w:rsidRPr="009D0775">
        <w:rPr>
          <w:color w:val="000000"/>
          <w:szCs w:val="21"/>
        </w:rPr>
        <w:t>、</w:t>
      </w:r>
      <w:r w:rsidRPr="009D0775">
        <w:rPr>
          <w:color w:val="000000"/>
          <w:szCs w:val="21"/>
        </w:rPr>
        <w:t>B</w:t>
      </w:r>
      <w:r w:rsidRPr="009D0775">
        <w:rPr>
          <w:color w:val="000000"/>
          <w:szCs w:val="21"/>
        </w:rPr>
        <w:t>、</w:t>
      </w:r>
      <w:r w:rsidRPr="009D0775">
        <w:rPr>
          <w:color w:val="000000"/>
          <w:szCs w:val="21"/>
        </w:rPr>
        <w:t>C</w:t>
      </w:r>
      <w:r w:rsidRPr="009D0775">
        <w:rPr>
          <w:color w:val="000000"/>
          <w:szCs w:val="21"/>
        </w:rPr>
        <w:t>和</w:t>
      </w:r>
      <w:r w:rsidRPr="009D0775">
        <w:rPr>
          <w:color w:val="000000"/>
          <w:szCs w:val="21"/>
        </w:rPr>
        <w:t>D</w:t>
      </w:r>
      <w:r w:rsidRPr="009D0775">
        <w:rPr>
          <w:color w:val="000000"/>
          <w:szCs w:val="21"/>
        </w:rPr>
        <w:t>四个选项中，选出可以填入空白处的最佳选项，并在答题纸上将该项涂黑。</w:t>
      </w:r>
    </w:p>
    <w:p w:rsidR="004D12AF" w:rsidRDefault="004D12AF" w:rsidP="004D12AF">
      <w:pPr>
        <w:spacing w:line="360" w:lineRule="auto"/>
        <w:ind w:firstLineChars="100" w:firstLine="210"/>
      </w:pPr>
      <w:r>
        <w:t>We have all heard how time is m</w:t>
      </w:r>
      <w:r>
        <w:rPr>
          <w:rFonts w:hint="eastAsia"/>
        </w:rPr>
        <w:t>o</w:t>
      </w:r>
      <w:r>
        <w:t xml:space="preserve">re valuable than </w:t>
      </w:r>
      <w:r>
        <w:rPr>
          <w:rFonts w:hint="eastAsia"/>
        </w:rPr>
        <w:t>m</w:t>
      </w:r>
      <w:r>
        <w:t>oney,</w:t>
      </w:r>
      <w:r>
        <w:rPr>
          <w:rFonts w:hint="eastAsia"/>
        </w:rPr>
        <w:t xml:space="preserve"> </w:t>
      </w:r>
      <w:r>
        <w:t>but is it</w:t>
      </w:r>
      <w:r>
        <w:rPr>
          <w:rFonts w:hint="eastAsia"/>
        </w:rPr>
        <w:t xml:space="preserve"> </w:t>
      </w:r>
      <w:r w:rsidRPr="00F628F9">
        <w:rPr>
          <w:rFonts w:hint="eastAsia"/>
          <w:u w:val="single"/>
        </w:rPr>
        <w:t xml:space="preserve"> </w:t>
      </w:r>
      <w:r w:rsidRPr="00F628F9">
        <w:rPr>
          <w:u w:val="single"/>
        </w:rPr>
        <w:t xml:space="preserve"> 36 </w:t>
      </w:r>
      <w:r w:rsidRPr="00F628F9">
        <w:rPr>
          <w:rFonts w:hint="eastAsia"/>
          <w:u w:val="single"/>
        </w:rPr>
        <w:t xml:space="preserve"> </w:t>
      </w:r>
      <w:r>
        <w:rPr>
          <w:rFonts w:hint="eastAsia"/>
        </w:rPr>
        <w:t xml:space="preserve"> </w:t>
      </w:r>
      <w:r>
        <w:t>to hav</w:t>
      </w:r>
      <w:r>
        <w:rPr>
          <w:rFonts w:hint="eastAsia"/>
        </w:rPr>
        <w:t>e</w:t>
      </w:r>
      <w:r>
        <w:t xml:space="preserve"> too much</w:t>
      </w:r>
      <w:r>
        <w:rPr>
          <w:rFonts w:hint="eastAsia"/>
        </w:rPr>
        <w:t>?</w:t>
      </w:r>
    </w:p>
    <w:p w:rsidR="004D12AF" w:rsidRDefault="004D12AF" w:rsidP="004D12AF">
      <w:pPr>
        <w:spacing w:line="360" w:lineRule="auto"/>
        <w:ind w:firstLineChars="150" w:firstLine="315"/>
      </w:pPr>
      <w:r>
        <w:rPr>
          <w:rFonts w:hint="eastAsia"/>
        </w:rPr>
        <w:t>I</w:t>
      </w:r>
      <w:r w:rsidRPr="00C92D8C">
        <w:rPr>
          <w:rFonts w:hint="eastAsia"/>
          <w:u w:val="single"/>
        </w:rPr>
        <w:t xml:space="preserve">  </w:t>
      </w:r>
      <w:r w:rsidRPr="00C92D8C">
        <w:rPr>
          <w:u w:val="single"/>
        </w:rPr>
        <w:t xml:space="preserve">37 </w:t>
      </w:r>
      <w:r w:rsidRPr="00C92D8C">
        <w:rPr>
          <w:rFonts w:hint="eastAsia"/>
          <w:u w:val="single"/>
        </w:rPr>
        <w:t xml:space="preserve">  </w:t>
      </w:r>
      <w:r>
        <w:t>back in high school I spent most of my day at scho</w:t>
      </w:r>
      <w:r>
        <w:rPr>
          <w:rFonts w:hint="eastAsia"/>
        </w:rPr>
        <w:t>o</w:t>
      </w:r>
      <w:r>
        <w:t xml:space="preserve">l since I also </w:t>
      </w:r>
      <w:r w:rsidRPr="00C92D8C">
        <w:rPr>
          <w:rFonts w:hint="eastAsia"/>
          <w:u w:val="single"/>
        </w:rPr>
        <w:t xml:space="preserve">  </w:t>
      </w:r>
      <w:r w:rsidRPr="00C92D8C">
        <w:rPr>
          <w:u w:val="single"/>
        </w:rPr>
        <w:t xml:space="preserve">38 </w:t>
      </w:r>
      <w:r w:rsidRPr="00C92D8C">
        <w:rPr>
          <w:rFonts w:hint="eastAsia"/>
          <w:u w:val="single"/>
        </w:rPr>
        <w:t xml:space="preserve">  </w:t>
      </w:r>
      <w:r>
        <w:t>a tea</w:t>
      </w:r>
      <w:r>
        <w:rPr>
          <w:rFonts w:hint="eastAsia"/>
        </w:rPr>
        <w:t xml:space="preserve">m </w:t>
      </w:r>
      <w:r>
        <w:t>sport.</w:t>
      </w:r>
      <w:r>
        <w:rPr>
          <w:rFonts w:hint="eastAsia"/>
        </w:rPr>
        <w:t xml:space="preserve"> </w:t>
      </w:r>
      <w:r>
        <w:t>By the time I got home,</w:t>
      </w:r>
      <w:r>
        <w:rPr>
          <w:rFonts w:hint="eastAsia"/>
        </w:rPr>
        <w:t xml:space="preserve"> </w:t>
      </w:r>
      <w:r>
        <w:t>I only had a few hours to do my homework,</w:t>
      </w:r>
      <w:r>
        <w:rPr>
          <w:rFonts w:hint="eastAsia"/>
        </w:rPr>
        <w:t xml:space="preserve"> </w:t>
      </w:r>
      <w:r>
        <w:t>and I had to do it</w:t>
      </w:r>
      <w:r>
        <w:rPr>
          <w:rFonts w:hint="eastAsia"/>
        </w:rPr>
        <w:t xml:space="preserve"> ___</w:t>
      </w:r>
      <w:r w:rsidRPr="00C92D8C">
        <w:rPr>
          <w:rFonts w:hint="eastAsia"/>
          <w:u w:val="single"/>
        </w:rPr>
        <w:t>39_</w:t>
      </w:r>
      <w:r>
        <w:rPr>
          <w:rFonts w:hint="eastAsia"/>
        </w:rPr>
        <w:t>___</w:t>
      </w:r>
    </w:p>
    <w:p w:rsidR="004D12AF" w:rsidRDefault="004D12AF" w:rsidP="004D12AF">
      <w:pPr>
        <w:spacing w:line="360" w:lineRule="auto"/>
        <w:ind w:firstLineChars="150" w:firstLine="315"/>
      </w:pPr>
      <w:r>
        <w:rPr>
          <w:rFonts w:hint="eastAsia"/>
        </w:rPr>
        <w:t>When I got into college, things ____40. I suddenly found myself out of class before noon time. Because of all this ___</w:t>
      </w:r>
      <w:r w:rsidRPr="00C92D8C">
        <w:rPr>
          <w:rFonts w:hint="eastAsia"/>
          <w:u w:val="single"/>
        </w:rPr>
        <w:t>_41</w:t>
      </w:r>
      <w:r>
        <w:rPr>
          <w:rFonts w:hint="eastAsia"/>
        </w:rPr>
        <w:t>___ there was no sense of __</w:t>
      </w:r>
      <w:r w:rsidRPr="00C92D8C">
        <w:rPr>
          <w:rFonts w:hint="eastAsia"/>
          <w:u w:val="single"/>
        </w:rPr>
        <w:t>_42</w:t>
      </w:r>
      <w:r>
        <w:rPr>
          <w:rFonts w:hint="eastAsia"/>
        </w:rPr>
        <w:t xml:space="preserve">____ to do my school work immediately. I </w:t>
      </w:r>
      <w:r>
        <w:t>was perfo</w:t>
      </w:r>
      <w:r>
        <w:rPr>
          <w:rFonts w:hint="eastAsia"/>
        </w:rPr>
        <w:t>r</w:t>
      </w:r>
      <w:r>
        <w:t xml:space="preserve">ming this action of waiting </w:t>
      </w:r>
      <w:r>
        <w:rPr>
          <w:rFonts w:hint="eastAsia"/>
        </w:rPr>
        <w:t>un</w:t>
      </w:r>
      <w:r>
        <w:t xml:space="preserve">til it later </w:t>
      </w:r>
      <w:r>
        <w:rPr>
          <w:rFonts w:hint="eastAsia"/>
        </w:rPr>
        <w:t>b</w:t>
      </w:r>
      <w:r>
        <w:t>e</w:t>
      </w:r>
      <w:r>
        <w:rPr>
          <w:rFonts w:hint="eastAsia"/>
        </w:rPr>
        <w:t>c</w:t>
      </w:r>
      <w:r>
        <w:t>ame</w:t>
      </w:r>
      <w:r w:rsidRPr="00C92D8C">
        <w:rPr>
          <w:u w:val="single"/>
        </w:rPr>
        <w:t xml:space="preserve">  43</w:t>
      </w:r>
      <w:r w:rsidRPr="00C92D8C">
        <w:rPr>
          <w:rFonts w:hint="eastAsia"/>
          <w:u w:val="single"/>
        </w:rPr>
        <w:t xml:space="preserve">  </w:t>
      </w:r>
      <w:r>
        <w:t>.Once t</w:t>
      </w:r>
      <w:r>
        <w:rPr>
          <w:rFonts w:hint="eastAsia"/>
        </w:rPr>
        <w:t>h</w:t>
      </w:r>
      <w:r>
        <w:t>at happened,</w:t>
      </w:r>
      <w:r>
        <w:rPr>
          <w:rFonts w:hint="eastAsia"/>
        </w:rPr>
        <w:t xml:space="preserve"> </w:t>
      </w:r>
      <w:r>
        <w:t>I jus</w:t>
      </w:r>
      <w:r>
        <w:rPr>
          <w:rFonts w:hint="eastAsia"/>
        </w:rPr>
        <w:t xml:space="preserve">t </w:t>
      </w:r>
      <w:r>
        <w:t>kept</w:t>
      </w:r>
      <w:r w:rsidRPr="00C92D8C">
        <w:rPr>
          <w:u w:val="single"/>
        </w:rPr>
        <w:t xml:space="preserve"> </w:t>
      </w:r>
      <w:r w:rsidRPr="00C92D8C">
        <w:rPr>
          <w:rFonts w:hint="eastAsia"/>
          <w:u w:val="single"/>
        </w:rPr>
        <w:t xml:space="preserve">  </w:t>
      </w:r>
      <w:r w:rsidRPr="00C92D8C">
        <w:rPr>
          <w:u w:val="single"/>
        </w:rPr>
        <w:t>44</w:t>
      </w:r>
      <w:r w:rsidRPr="00C92D8C">
        <w:rPr>
          <w:rFonts w:hint="eastAsia"/>
          <w:u w:val="single"/>
        </w:rPr>
        <w:t xml:space="preserve">  </w:t>
      </w:r>
      <w:r>
        <w:t>my stu</w:t>
      </w:r>
      <w:r>
        <w:rPr>
          <w:rFonts w:hint="eastAsia"/>
        </w:rPr>
        <w:t>d</w:t>
      </w:r>
      <w:r>
        <w:t xml:space="preserve">ying further and further back in my </w:t>
      </w:r>
      <w:r>
        <w:rPr>
          <w:rFonts w:hint="eastAsia"/>
        </w:rPr>
        <w:t>d</w:t>
      </w:r>
      <w:r>
        <w:t>ay.</w:t>
      </w:r>
      <w:r>
        <w:rPr>
          <w:rFonts w:hint="eastAsia"/>
        </w:rPr>
        <w:t xml:space="preserve"> </w:t>
      </w:r>
      <w:r>
        <w:t>Then I got to the point where I was</w:t>
      </w:r>
      <w:r w:rsidRPr="00C92D8C">
        <w:rPr>
          <w:rFonts w:hint="eastAsia"/>
          <w:u w:val="single"/>
        </w:rPr>
        <w:t xml:space="preserve">  </w:t>
      </w:r>
      <w:r w:rsidRPr="00C92D8C">
        <w:rPr>
          <w:u w:val="single"/>
        </w:rPr>
        <w:t>45</w:t>
      </w:r>
      <w:r w:rsidRPr="00C92D8C">
        <w:rPr>
          <w:rFonts w:hint="eastAsia"/>
          <w:u w:val="single"/>
        </w:rPr>
        <w:t xml:space="preserve">  </w:t>
      </w:r>
      <w:r>
        <w:t>really late at night to g</w:t>
      </w:r>
      <w:r>
        <w:rPr>
          <w:rFonts w:hint="eastAsia"/>
        </w:rPr>
        <w:t>e</w:t>
      </w:r>
      <w:r>
        <w:t>t my w</w:t>
      </w:r>
      <w:r>
        <w:rPr>
          <w:rFonts w:hint="eastAsia"/>
        </w:rPr>
        <w:t>o</w:t>
      </w:r>
      <w:r>
        <w:t xml:space="preserve">rk </w:t>
      </w:r>
      <w:r>
        <w:rPr>
          <w:rFonts w:hint="eastAsia"/>
        </w:rPr>
        <w:t>alone</w:t>
      </w:r>
      <w:r>
        <w:t>.</w:t>
      </w:r>
    </w:p>
    <w:p w:rsidR="004D12AF" w:rsidRDefault="004D12AF" w:rsidP="004D12AF">
      <w:pPr>
        <w:spacing w:line="360" w:lineRule="auto"/>
        <w:ind w:firstLineChars="150" w:firstLine="315"/>
      </w:pPr>
      <w:r>
        <w:t>O</w:t>
      </w:r>
      <w:r>
        <w:rPr>
          <w:rFonts w:hint="eastAsia"/>
        </w:rPr>
        <w:t>n</w:t>
      </w:r>
      <w:r>
        <w:t xml:space="preserve">e day I </w:t>
      </w:r>
      <w:r w:rsidRPr="00C92D8C">
        <w:rPr>
          <w:rFonts w:hint="eastAsia"/>
          <w:u w:val="single"/>
        </w:rPr>
        <w:t xml:space="preserve">  </w:t>
      </w:r>
      <w:r w:rsidRPr="00C92D8C">
        <w:rPr>
          <w:u w:val="single"/>
        </w:rPr>
        <w:t>46</w:t>
      </w:r>
      <w:r w:rsidRPr="00C92D8C">
        <w:rPr>
          <w:rFonts w:hint="eastAsia"/>
          <w:u w:val="single"/>
        </w:rPr>
        <w:t xml:space="preserve">  </w:t>
      </w:r>
      <w:r>
        <w:t>a fo</w:t>
      </w:r>
      <w:r>
        <w:rPr>
          <w:rFonts w:hint="eastAsia"/>
        </w:rPr>
        <w:t>r</w:t>
      </w:r>
      <w:r>
        <w:t>mer cl</w:t>
      </w:r>
      <w:r>
        <w:rPr>
          <w:rFonts w:hint="eastAsia"/>
        </w:rPr>
        <w:t>as</w:t>
      </w:r>
      <w:r>
        <w:t xml:space="preserve">smate of mine who was </w:t>
      </w:r>
      <w:r>
        <w:rPr>
          <w:rFonts w:hint="eastAsia"/>
        </w:rPr>
        <w:t xml:space="preserve"> </w:t>
      </w:r>
      <w:r w:rsidRPr="00C92D8C">
        <w:rPr>
          <w:rFonts w:hint="eastAsia"/>
          <w:u w:val="single"/>
        </w:rPr>
        <w:t xml:space="preserve"> </w:t>
      </w:r>
      <w:r w:rsidRPr="00C92D8C">
        <w:rPr>
          <w:u w:val="single"/>
        </w:rPr>
        <w:t>47</w:t>
      </w:r>
      <w:r w:rsidRPr="00C92D8C">
        <w:rPr>
          <w:rFonts w:hint="eastAsia"/>
          <w:u w:val="single"/>
        </w:rPr>
        <w:t xml:space="preserve">  </w:t>
      </w:r>
      <w:r>
        <w:t xml:space="preserve"> a lot of </w:t>
      </w:r>
      <w:r>
        <w:rPr>
          <w:rFonts w:hint="eastAsia"/>
        </w:rPr>
        <w:t>mo</w:t>
      </w:r>
      <w:r>
        <w:t xml:space="preserve">ney </w:t>
      </w:r>
      <w:r>
        <w:rPr>
          <w:rFonts w:hint="eastAsia"/>
        </w:rPr>
        <w:t>r</w:t>
      </w:r>
      <w:r>
        <w:t>un</w:t>
      </w:r>
      <w:r>
        <w:rPr>
          <w:rFonts w:hint="eastAsia"/>
        </w:rPr>
        <w:t>n</w:t>
      </w:r>
      <w:r>
        <w:t>ing a sideline</w:t>
      </w:r>
      <w:r>
        <w:rPr>
          <w:rFonts w:hint="eastAsia"/>
        </w:rPr>
        <w:t>(</w:t>
      </w:r>
      <w:r>
        <w:rPr>
          <w:rFonts w:hint="eastAsia"/>
        </w:rPr>
        <w:t>副业</w:t>
      </w:r>
      <w:r>
        <w:rPr>
          <w:rFonts w:hint="eastAsia"/>
        </w:rPr>
        <w:t xml:space="preserve">).Since his regular job was </w:t>
      </w:r>
      <w:r w:rsidRPr="00C92D8C">
        <w:rPr>
          <w:rFonts w:hint="eastAsia"/>
          <w:u w:val="single"/>
        </w:rPr>
        <w:t xml:space="preserve">  48   </w:t>
      </w:r>
      <w:r>
        <w:rPr>
          <w:rFonts w:hint="eastAsia"/>
        </w:rPr>
        <w:t xml:space="preserve">,I asked him why he just didn't do his sideline full-time. </w:t>
      </w:r>
      <w:r>
        <w:t>He said without the job,</w:t>
      </w:r>
      <w:r>
        <w:rPr>
          <w:rFonts w:hint="eastAsia"/>
        </w:rPr>
        <w:t xml:space="preserve"> </w:t>
      </w:r>
      <w:r>
        <w:t xml:space="preserve">he would </w:t>
      </w:r>
      <w:r w:rsidRPr="00C92D8C">
        <w:rPr>
          <w:rFonts w:hint="eastAsia"/>
          <w:u w:val="single"/>
        </w:rPr>
        <w:t xml:space="preserve">  </w:t>
      </w:r>
      <w:r w:rsidRPr="00C92D8C">
        <w:rPr>
          <w:u w:val="single"/>
        </w:rPr>
        <w:t xml:space="preserve">49 </w:t>
      </w:r>
      <w:r w:rsidRPr="00C92D8C">
        <w:rPr>
          <w:rFonts w:hint="eastAsia"/>
          <w:u w:val="single"/>
        </w:rPr>
        <w:t xml:space="preserve"> </w:t>
      </w:r>
      <w:r>
        <w:rPr>
          <w:rFonts w:hint="eastAsia"/>
        </w:rPr>
        <w:t xml:space="preserve"> </w:t>
      </w:r>
      <w:r>
        <w:t>have too much time and would j</w:t>
      </w:r>
      <w:r>
        <w:rPr>
          <w:rFonts w:hint="eastAsia"/>
        </w:rPr>
        <w:t>u</w:t>
      </w:r>
      <w:r>
        <w:t>st do what I did back in</w:t>
      </w:r>
      <w:r w:rsidRPr="00C92D8C">
        <w:rPr>
          <w:rFonts w:hint="eastAsia"/>
          <w:u w:val="single"/>
        </w:rPr>
        <w:t xml:space="preserve">  </w:t>
      </w:r>
      <w:r w:rsidRPr="00C92D8C">
        <w:rPr>
          <w:u w:val="single"/>
        </w:rPr>
        <w:t>50</w:t>
      </w:r>
      <w:r w:rsidRPr="00C92D8C">
        <w:rPr>
          <w:rFonts w:hint="eastAsia"/>
          <w:u w:val="single"/>
        </w:rPr>
        <w:t xml:space="preserve">  </w:t>
      </w:r>
      <w:r>
        <w:t>.He said that if he</w:t>
      </w:r>
      <w:r>
        <w:rPr>
          <w:rFonts w:hint="eastAsia"/>
        </w:rPr>
        <w:t xml:space="preserve"> </w:t>
      </w:r>
      <w:r w:rsidRPr="00C92D8C">
        <w:rPr>
          <w:rFonts w:hint="eastAsia"/>
          <w:u w:val="single"/>
        </w:rPr>
        <w:t xml:space="preserve"> </w:t>
      </w:r>
      <w:r w:rsidRPr="00C92D8C">
        <w:rPr>
          <w:u w:val="single"/>
        </w:rPr>
        <w:t xml:space="preserve"> 51 </w:t>
      </w:r>
      <w:r w:rsidRPr="00C92D8C">
        <w:rPr>
          <w:rFonts w:hint="eastAsia"/>
          <w:u w:val="single"/>
        </w:rPr>
        <w:t xml:space="preserve">  </w:t>
      </w:r>
      <w:r>
        <w:t>the job,</w:t>
      </w:r>
      <w:r>
        <w:rPr>
          <w:rFonts w:hint="eastAsia"/>
        </w:rPr>
        <w:t xml:space="preserve"> </w:t>
      </w:r>
      <w:r>
        <w:t xml:space="preserve">he would lose his </w:t>
      </w:r>
      <w:r w:rsidRPr="00C92D8C">
        <w:rPr>
          <w:rFonts w:hint="eastAsia"/>
          <w:u w:val="single"/>
        </w:rPr>
        <w:t xml:space="preserve">  </w:t>
      </w:r>
      <w:r w:rsidRPr="00C92D8C">
        <w:rPr>
          <w:u w:val="single"/>
        </w:rPr>
        <w:t>52</w:t>
      </w:r>
      <w:r w:rsidRPr="00C92D8C">
        <w:rPr>
          <w:rFonts w:hint="eastAsia"/>
          <w:u w:val="single"/>
        </w:rPr>
        <w:t xml:space="preserve"> </w:t>
      </w:r>
      <w:r>
        <w:rPr>
          <w:rFonts w:hint="eastAsia"/>
        </w:rPr>
        <w:t xml:space="preserve"> </w:t>
      </w:r>
      <w:r>
        <w:t>to work and su</w:t>
      </w:r>
      <w:r>
        <w:rPr>
          <w:rFonts w:hint="eastAsia"/>
        </w:rPr>
        <w:t>c</w:t>
      </w:r>
      <w:r>
        <w:t>ceed.</w:t>
      </w:r>
    </w:p>
    <w:p w:rsidR="004D12AF" w:rsidRDefault="004D12AF" w:rsidP="004D12AF">
      <w:pPr>
        <w:spacing w:line="360" w:lineRule="auto"/>
        <w:ind w:firstLineChars="150" w:firstLine="315"/>
      </w:pPr>
      <w:r>
        <w:t>S</w:t>
      </w:r>
      <w:r>
        <w:rPr>
          <w:rFonts w:hint="eastAsia"/>
        </w:rPr>
        <w:t>o</w:t>
      </w:r>
      <w:r>
        <w:t>,</w:t>
      </w:r>
      <w:r>
        <w:rPr>
          <w:rFonts w:hint="eastAsia"/>
        </w:rPr>
        <w:t xml:space="preserve"> t</w:t>
      </w:r>
      <w:r>
        <w:t xml:space="preserve">ry </w:t>
      </w:r>
      <w:r>
        <w:rPr>
          <w:rFonts w:hint="eastAsia"/>
        </w:rPr>
        <w:t xml:space="preserve"> </w:t>
      </w:r>
      <w:r w:rsidRPr="00C92D8C">
        <w:rPr>
          <w:rFonts w:hint="eastAsia"/>
          <w:u w:val="single"/>
        </w:rPr>
        <w:t xml:space="preserve"> </w:t>
      </w:r>
      <w:r w:rsidRPr="00C92D8C">
        <w:rPr>
          <w:u w:val="single"/>
        </w:rPr>
        <w:t>53</w:t>
      </w:r>
      <w:r w:rsidRPr="00C92D8C">
        <w:rPr>
          <w:rFonts w:hint="eastAsia"/>
          <w:u w:val="single"/>
        </w:rPr>
        <w:t xml:space="preserve">  </w:t>
      </w:r>
      <w:r w:rsidRPr="00C92D8C">
        <w:rPr>
          <w:u w:val="single"/>
        </w:rPr>
        <w:t xml:space="preserve"> </w:t>
      </w:r>
      <w:r>
        <w:t>your tine with other work.</w:t>
      </w:r>
      <w:r>
        <w:rPr>
          <w:rFonts w:hint="eastAsia"/>
        </w:rPr>
        <w:t xml:space="preserve"> </w:t>
      </w:r>
      <w:r>
        <w:t xml:space="preserve">This is why there is a </w:t>
      </w:r>
      <w:r w:rsidRPr="00C92D8C">
        <w:rPr>
          <w:rFonts w:hint="eastAsia"/>
          <w:u w:val="single"/>
        </w:rPr>
        <w:t xml:space="preserve">  </w:t>
      </w:r>
      <w:r w:rsidRPr="00C92D8C">
        <w:rPr>
          <w:u w:val="single"/>
        </w:rPr>
        <w:t>54</w:t>
      </w:r>
      <w:r w:rsidRPr="00C92D8C">
        <w:rPr>
          <w:rFonts w:hint="eastAsia"/>
          <w:u w:val="single"/>
        </w:rPr>
        <w:t xml:space="preserve">  </w:t>
      </w:r>
      <w:r>
        <w:t xml:space="preserve"> that if you wa</w:t>
      </w:r>
      <w:r>
        <w:rPr>
          <w:rFonts w:hint="eastAsia"/>
        </w:rPr>
        <w:t>n</w:t>
      </w:r>
      <w:r>
        <w:t>t</w:t>
      </w:r>
      <w:r>
        <w:rPr>
          <w:rFonts w:hint="eastAsia"/>
        </w:rPr>
        <w:t xml:space="preserve"> </w:t>
      </w:r>
      <w:r>
        <w:t>som</w:t>
      </w:r>
      <w:r>
        <w:rPr>
          <w:rFonts w:hint="eastAsia"/>
        </w:rPr>
        <w:t>e</w:t>
      </w:r>
      <w:r>
        <w:t>thing done,</w:t>
      </w:r>
      <w:r>
        <w:rPr>
          <w:rFonts w:hint="eastAsia"/>
        </w:rPr>
        <w:t xml:space="preserve"> </w:t>
      </w:r>
      <w:r>
        <w:t xml:space="preserve">ask a </w:t>
      </w:r>
      <w:r w:rsidRPr="00C92D8C">
        <w:rPr>
          <w:rFonts w:hint="eastAsia"/>
          <w:u w:val="single"/>
        </w:rPr>
        <w:t xml:space="preserve">  </w:t>
      </w:r>
      <w:r w:rsidRPr="00C92D8C">
        <w:rPr>
          <w:u w:val="single"/>
        </w:rPr>
        <w:t xml:space="preserve">55 </w:t>
      </w:r>
      <w:r w:rsidRPr="00C92D8C">
        <w:rPr>
          <w:rFonts w:hint="eastAsia"/>
          <w:u w:val="single"/>
        </w:rPr>
        <w:t xml:space="preserve">  </w:t>
      </w:r>
      <w:r>
        <w:t>person to do it.</w:t>
      </w:r>
    </w:p>
    <w:p w:rsidR="004D12AF" w:rsidRDefault="004D12AF" w:rsidP="004D12AF">
      <w:pPr>
        <w:spacing w:line="360" w:lineRule="auto"/>
      </w:pPr>
      <w:r>
        <w:t xml:space="preserve">36.A.tue </w:t>
      </w:r>
      <w:r>
        <w:rPr>
          <w:rFonts w:hint="eastAsia"/>
        </w:rPr>
        <w:tab/>
      </w:r>
      <w:r>
        <w:rPr>
          <w:rFonts w:hint="eastAsia"/>
        </w:rPr>
        <w:tab/>
      </w:r>
      <w:r>
        <w:rPr>
          <w:rFonts w:hint="eastAsia"/>
        </w:rPr>
        <w:tab/>
      </w:r>
      <w:r>
        <w:rPr>
          <w:rFonts w:hint="eastAsia"/>
        </w:rPr>
        <w:tab/>
      </w:r>
      <w:r>
        <w:t>B.</w:t>
      </w:r>
      <w:r>
        <w:rPr>
          <w:rFonts w:hint="eastAsia"/>
        </w:rPr>
        <w:t xml:space="preserve"> </w:t>
      </w:r>
      <w:r>
        <w:t>fair</w:t>
      </w:r>
      <w:r>
        <w:rPr>
          <w:rFonts w:hint="eastAsia"/>
        </w:rPr>
        <w:tab/>
      </w:r>
      <w:r>
        <w:rPr>
          <w:rFonts w:hint="eastAsia"/>
        </w:rPr>
        <w:tab/>
      </w:r>
      <w:r>
        <w:rPr>
          <w:rFonts w:hint="eastAsia"/>
        </w:rPr>
        <w:tab/>
      </w:r>
      <w:r>
        <w:t>C.</w:t>
      </w:r>
      <w:r>
        <w:rPr>
          <w:rFonts w:hint="eastAsia"/>
        </w:rPr>
        <w:t xml:space="preserve"> </w:t>
      </w:r>
      <w:r>
        <w:t>s</w:t>
      </w:r>
      <w:r>
        <w:rPr>
          <w:rFonts w:hint="eastAsia"/>
        </w:rPr>
        <w:t>t</w:t>
      </w:r>
      <w:r>
        <w:t>rang</w:t>
      </w:r>
      <w:r>
        <w:rPr>
          <w:rFonts w:hint="eastAsia"/>
        </w:rPr>
        <w:t>e</w:t>
      </w:r>
      <w:r>
        <w:rPr>
          <w:rFonts w:hint="eastAsia"/>
        </w:rPr>
        <w:tab/>
      </w:r>
      <w:r>
        <w:rPr>
          <w:rFonts w:hint="eastAsia"/>
        </w:rPr>
        <w:tab/>
      </w:r>
      <w:r>
        <w:rPr>
          <w:rFonts w:hint="eastAsia"/>
        </w:rPr>
        <w:tab/>
      </w:r>
      <w:r>
        <w:t>D.</w:t>
      </w:r>
      <w:r>
        <w:rPr>
          <w:rFonts w:hint="eastAsia"/>
        </w:rPr>
        <w:t xml:space="preserve"> </w:t>
      </w:r>
      <w:r>
        <w:t>p</w:t>
      </w:r>
      <w:r>
        <w:rPr>
          <w:rFonts w:hint="eastAsia"/>
        </w:rPr>
        <w:t>o</w:t>
      </w:r>
      <w:r>
        <w:t>ssi</w:t>
      </w:r>
      <w:r>
        <w:rPr>
          <w:rFonts w:hint="eastAsia"/>
        </w:rPr>
        <w:t>bl</w:t>
      </w:r>
      <w:r>
        <w:t>e</w:t>
      </w:r>
    </w:p>
    <w:p w:rsidR="004D12AF" w:rsidRDefault="004D12AF" w:rsidP="004D12AF">
      <w:pPr>
        <w:spacing w:line="360" w:lineRule="auto"/>
      </w:pPr>
      <w:r>
        <w:t>37.A.re</w:t>
      </w:r>
      <w:r>
        <w:rPr>
          <w:rFonts w:hint="eastAsia"/>
        </w:rPr>
        <w:t>mem</w:t>
      </w:r>
      <w:r>
        <w:t xml:space="preserve">ber </w:t>
      </w:r>
      <w:r>
        <w:rPr>
          <w:rFonts w:hint="eastAsia"/>
        </w:rPr>
        <w:tab/>
      </w:r>
      <w:r>
        <w:rPr>
          <w:rFonts w:hint="eastAsia"/>
        </w:rPr>
        <w:tab/>
      </w:r>
      <w:r>
        <w:t>B.</w:t>
      </w:r>
      <w:r>
        <w:rPr>
          <w:rFonts w:hint="eastAsia"/>
        </w:rPr>
        <w:t xml:space="preserve"> </w:t>
      </w:r>
      <w:r>
        <w:t>ad</w:t>
      </w:r>
      <w:r>
        <w:rPr>
          <w:rFonts w:hint="eastAsia"/>
        </w:rPr>
        <w:t>m</w:t>
      </w:r>
      <w:r>
        <w:t>it</w:t>
      </w:r>
      <w:r>
        <w:rPr>
          <w:rFonts w:hint="eastAsia"/>
        </w:rPr>
        <w:tab/>
      </w:r>
      <w:r>
        <w:rPr>
          <w:rFonts w:hint="eastAsia"/>
        </w:rPr>
        <w:tab/>
      </w:r>
      <w:r>
        <w:rPr>
          <w:rFonts w:hint="eastAsia"/>
        </w:rPr>
        <w:tab/>
      </w:r>
      <w:r>
        <w:t>C.</w:t>
      </w:r>
      <w:r>
        <w:rPr>
          <w:rFonts w:hint="eastAsia"/>
        </w:rPr>
        <w:t xml:space="preserve"> </w:t>
      </w:r>
      <w:r>
        <w:t>unders</w:t>
      </w:r>
      <w:r>
        <w:rPr>
          <w:rFonts w:hint="eastAsia"/>
        </w:rPr>
        <w:t>t</w:t>
      </w:r>
      <w:r>
        <w:t>a</w:t>
      </w:r>
      <w:r>
        <w:rPr>
          <w:rFonts w:hint="eastAsia"/>
        </w:rPr>
        <w:t>n</w:t>
      </w:r>
      <w:r>
        <w:t>d</w:t>
      </w:r>
      <w:r>
        <w:rPr>
          <w:rFonts w:hint="eastAsia"/>
        </w:rPr>
        <w:tab/>
      </w:r>
      <w:r>
        <w:rPr>
          <w:rFonts w:hint="eastAsia"/>
        </w:rPr>
        <w:tab/>
      </w:r>
      <w:r>
        <w:rPr>
          <w:rFonts w:hint="eastAsia"/>
        </w:rPr>
        <w:tab/>
      </w:r>
      <w:r>
        <w:t>D.</w:t>
      </w:r>
      <w:r>
        <w:rPr>
          <w:rFonts w:hint="eastAsia"/>
        </w:rPr>
        <w:t xml:space="preserve"> </w:t>
      </w:r>
      <w:r>
        <w:t>e</w:t>
      </w:r>
      <w:r>
        <w:rPr>
          <w:rFonts w:hint="eastAsia"/>
        </w:rPr>
        <w:t>x</w:t>
      </w:r>
      <w:r>
        <w:t>pe</w:t>
      </w:r>
      <w:r>
        <w:rPr>
          <w:rFonts w:hint="eastAsia"/>
        </w:rPr>
        <w:t>c</w:t>
      </w:r>
      <w:r>
        <w:t>t</w:t>
      </w:r>
    </w:p>
    <w:p w:rsidR="004D12AF" w:rsidRDefault="004D12AF" w:rsidP="004D12AF">
      <w:pPr>
        <w:spacing w:line="360" w:lineRule="auto"/>
      </w:pPr>
      <w:r>
        <w:t>38.A</w:t>
      </w:r>
      <w:r>
        <w:rPr>
          <w:rFonts w:hint="eastAsia"/>
        </w:rPr>
        <w:t xml:space="preserve">. </w:t>
      </w:r>
      <w:r>
        <w:t xml:space="preserve">watched </w:t>
      </w:r>
      <w:r>
        <w:rPr>
          <w:rFonts w:hint="eastAsia"/>
        </w:rPr>
        <w:tab/>
      </w:r>
      <w:r>
        <w:rPr>
          <w:rFonts w:hint="eastAsia"/>
        </w:rPr>
        <w:tab/>
      </w:r>
      <w:r>
        <w:t>B.</w:t>
      </w:r>
      <w:r>
        <w:rPr>
          <w:rFonts w:hint="eastAsia"/>
        </w:rPr>
        <w:t xml:space="preserve"> </w:t>
      </w:r>
      <w:r>
        <w:t>loved.</w:t>
      </w:r>
      <w:r>
        <w:rPr>
          <w:rFonts w:hint="eastAsia"/>
        </w:rPr>
        <w:tab/>
      </w:r>
      <w:r>
        <w:rPr>
          <w:rFonts w:hint="eastAsia"/>
        </w:rPr>
        <w:tab/>
      </w:r>
      <w:r>
        <w:rPr>
          <w:rFonts w:hint="eastAsia"/>
        </w:rPr>
        <w:tab/>
        <w:t xml:space="preserve">C. Coached          </w:t>
      </w:r>
      <w:r>
        <w:rPr>
          <w:rFonts w:hint="eastAsia"/>
        </w:rPr>
        <w:tab/>
        <w:t xml:space="preserve">D. played </w:t>
      </w:r>
    </w:p>
    <w:p w:rsidR="004D12AF" w:rsidRDefault="004D12AF" w:rsidP="004D12AF">
      <w:pPr>
        <w:spacing w:line="360" w:lineRule="auto"/>
      </w:pPr>
      <w:r>
        <w:t>39.A.al las</w:t>
      </w:r>
      <w:r>
        <w:rPr>
          <w:rFonts w:hint="eastAsia"/>
        </w:rPr>
        <w:t>t</w:t>
      </w:r>
      <w:r>
        <w:rPr>
          <w:rFonts w:hint="eastAsia"/>
        </w:rPr>
        <w:tab/>
      </w:r>
      <w:r>
        <w:rPr>
          <w:rFonts w:hint="eastAsia"/>
        </w:rPr>
        <w:tab/>
      </w:r>
      <w:r>
        <w:rPr>
          <w:rFonts w:hint="eastAsia"/>
        </w:rPr>
        <w:tab/>
      </w:r>
      <w:r>
        <w:t>B.</w:t>
      </w:r>
      <w:r>
        <w:rPr>
          <w:rFonts w:hint="eastAsia"/>
        </w:rPr>
        <w:t xml:space="preserve"> </w:t>
      </w:r>
      <w:r>
        <w:t xml:space="preserve">right away </w:t>
      </w:r>
      <w:r>
        <w:rPr>
          <w:rFonts w:hint="eastAsia"/>
        </w:rPr>
        <w:tab/>
      </w:r>
      <w:r>
        <w:rPr>
          <w:rFonts w:hint="eastAsia"/>
        </w:rPr>
        <w:tab/>
      </w:r>
      <w:r>
        <w:t>C.</w:t>
      </w:r>
      <w:r>
        <w:rPr>
          <w:rFonts w:hint="eastAsia"/>
        </w:rPr>
        <w:t xml:space="preserve"> </w:t>
      </w:r>
      <w:r>
        <w:t>of cou</w:t>
      </w:r>
      <w:r>
        <w:rPr>
          <w:rFonts w:hint="eastAsia"/>
        </w:rPr>
        <w:t>r</w:t>
      </w:r>
      <w:r>
        <w:t>se</w:t>
      </w:r>
      <w:r>
        <w:rPr>
          <w:rFonts w:hint="eastAsia"/>
        </w:rPr>
        <w:tab/>
      </w:r>
      <w:r>
        <w:rPr>
          <w:rFonts w:hint="eastAsia"/>
        </w:rPr>
        <w:tab/>
        <w:t xml:space="preserve">    </w:t>
      </w:r>
      <w:r>
        <w:t>D.</w:t>
      </w:r>
      <w:r>
        <w:rPr>
          <w:rFonts w:hint="eastAsia"/>
        </w:rPr>
        <w:t xml:space="preserve"> </w:t>
      </w:r>
      <w:r>
        <w:t>mattered</w:t>
      </w:r>
    </w:p>
    <w:p w:rsidR="004D12AF" w:rsidRDefault="004D12AF" w:rsidP="004D12AF">
      <w:pPr>
        <w:spacing w:line="360" w:lineRule="auto"/>
      </w:pPr>
      <w:r>
        <w:t>40.A.</w:t>
      </w:r>
      <w:r>
        <w:rPr>
          <w:rFonts w:hint="eastAsia"/>
        </w:rPr>
        <w:t>h</w:t>
      </w:r>
      <w:r>
        <w:t>ap</w:t>
      </w:r>
      <w:r>
        <w:rPr>
          <w:rFonts w:hint="eastAsia"/>
        </w:rPr>
        <w:t>p</w:t>
      </w:r>
      <w:r>
        <w:t>e</w:t>
      </w:r>
      <w:r>
        <w:rPr>
          <w:rFonts w:hint="eastAsia"/>
        </w:rPr>
        <w:t>n</w:t>
      </w:r>
      <w:r>
        <w:t>d</w:t>
      </w:r>
      <w:r>
        <w:rPr>
          <w:rFonts w:hint="eastAsia"/>
        </w:rPr>
        <w:tab/>
      </w:r>
      <w:r>
        <w:rPr>
          <w:rFonts w:hint="eastAsia"/>
        </w:rPr>
        <w:tab/>
      </w:r>
      <w:r>
        <w:rPr>
          <w:rFonts w:hint="eastAsia"/>
        </w:rPr>
        <w:tab/>
      </w:r>
      <w:r>
        <w:t>B.</w:t>
      </w:r>
      <w:r>
        <w:rPr>
          <w:rFonts w:hint="eastAsia"/>
        </w:rPr>
        <w:t xml:space="preserve"> repeate</w:t>
      </w:r>
      <w:r>
        <w:t xml:space="preserve">d </w:t>
      </w:r>
      <w:r>
        <w:rPr>
          <w:rFonts w:hint="eastAsia"/>
        </w:rPr>
        <w:tab/>
      </w:r>
      <w:r>
        <w:rPr>
          <w:rFonts w:hint="eastAsia"/>
        </w:rPr>
        <w:tab/>
      </w:r>
      <w:r>
        <w:t>C,</w:t>
      </w:r>
      <w:r>
        <w:rPr>
          <w:rFonts w:hint="eastAsia"/>
        </w:rPr>
        <w:t xml:space="preserve"> c</w:t>
      </w:r>
      <w:r>
        <w:t>ha</w:t>
      </w:r>
      <w:r>
        <w:rPr>
          <w:rFonts w:hint="eastAsia"/>
        </w:rPr>
        <w:t>n</w:t>
      </w:r>
      <w:r>
        <w:t>g</w:t>
      </w:r>
      <w:r>
        <w:rPr>
          <w:rFonts w:hint="eastAsia"/>
        </w:rPr>
        <w:t>e</w:t>
      </w:r>
      <w:r>
        <w:t xml:space="preserve">d </w:t>
      </w:r>
      <w:r>
        <w:rPr>
          <w:rFonts w:hint="eastAsia"/>
        </w:rPr>
        <w:tab/>
      </w:r>
      <w:r>
        <w:rPr>
          <w:rFonts w:hint="eastAsia"/>
        </w:rPr>
        <w:tab/>
      </w:r>
      <w:r>
        <w:rPr>
          <w:rFonts w:hint="eastAsia"/>
        </w:rPr>
        <w:tab/>
      </w:r>
      <w:r>
        <w:t>D.</w:t>
      </w:r>
      <w:r>
        <w:rPr>
          <w:rFonts w:hint="eastAsia"/>
        </w:rPr>
        <w:t xml:space="preserve"> m</w:t>
      </w:r>
      <w:r>
        <w:t>at</w:t>
      </w:r>
      <w:r>
        <w:rPr>
          <w:rFonts w:hint="eastAsia"/>
        </w:rPr>
        <w:t>t</w:t>
      </w:r>
      <w:r>
        <w:t>e</w:t>
      </w:r>
      <w:r>
        <w:rPr>
          <w:rFonts w:hint="eastAsia"/>
        </w:rPr>
        <w:t>re</w:t>
      </w:r>
      <w:r>
        <w:t>d</w:t>
      </w:r>
    </w:p>
    <w:p w:rsidR="004D12AF" w:rsidRDefault="004D12AF" w:rsidP="004D12AF">
      <w:pPr>
        <w:spacing w:line="360" w:lineRule="auto"/>
      </w:pPr>
      <w:r>
        <w:t>41.A.</w:t>
      </w:r>
      <w:r>
        <w:rPr>
          <w:rFonts w:hint="eastAsia"/>
        </w:rPr>
        <w:t xml:space="preserve">extra          </w:t>
      </w:r>
      <w:r>
        <w:t xml:space="preserve"> </w:t>
      </w:r>
      <w:r>
        <w:rPr>
          <w:rFonts w:hint="eastAsia"/>
        </w:rPr>
        <w:t xml:space="preserve">B </w:t>
      </w:r>
      <w:r>
        <w:t>.d</w:t>
      </w:r>
      <w:r>
        <w:rPr>
          <w:rFonts w:hint="eastAsia"/>
        </w:rPr>
        <w:t>if</w:t>
      </w:r>
      <w:r>
        <w:t>f</w:t>
      </w:r>
      <w:r>
        <w:rPr>
          <w:rFonts w:hint="eastAsia"/>
        </w:rPr>
        <w:t>i</w:t>
      </w:r>
      <w:r>
        <w:t>cul</w:t>
      </w:r>
      <w:r>
        <w:rPr>
          <w:rFonts w:hint="eastAsia"/>
        </w:rPr>
        <w:t>t</w:t>
      </w:r>
      <w:r>
        <w:t>.</w:t>
      </w:r>
      <w:r>
        <w:rPr>
          <w:rFonts w:hint="eastAsia"/>
        </w:rPr>
        <w:tab/>
      </w:r>
      <w:r>
        <w:rPr>
          <w:rFonts w:hint="eastAsia"/>
        </w:rPr>
        <w:tab/>
        <w:t xml:space="preserve">C. </w:t>
      </w:r>
      <w:r>
        <w:t>valuable</w:t>
      </w:r>
      <w:r>
        <w:rPr>
          <w:rFonts w:hint="eastAsia"/>
        </w:rPr>
        <w:tab/>
      </w:r>
      <w:r>
        <w:rPr>
          <w:rFonts w:hint="eastAsia"/>
        </w:rPr>
        <w:tab/>
      </w:r>
      <w:r>
        <w:rPr>
          <w:rFonts w:hint="eastAsia"/>
        </w:rPr>
        <w:tab/>
      </w:r>
      <w:r>
        <w:t xml:space="preserve"> D.</w:t>
      </w:r>
      <w:r>
        <w:rPr>
          <w:rFonts w:hint="eastAsia"/>
        </w:rPr>
        <w:t xml:space="preserve"> </w:t>
      </w:r>
      <w:r>
        <w:t>li</w:t>
      </w:r>
      <w:r>
        <w:rPr>
          <w:rFonts w:hint="eastAsia"/>
        </w:rPr>
        <w:t>m</w:t>
      </w:r>
      <w:r>
        <w:t>it</w:t>
      </w:r>
      <w:r>
        <w:rPr>
          <w:rFonts w:hint="eastAsia"/>
        </w:rPr>
        <w:t>e</w:t>
      </w:r>
      <w:r>
        <w:t>d</w:t>
      </w:r>
    </w:p>
    <w:p w:rsidR="004D12AF" w:rsidRDefault="004D12AF" w:rsidP="004D12AF">
      <w:pPr>
        <w:spacing w:line="360" w:lineRule="auto"/>
      </w:pPr>
      <w:r>
        <w:lastRenderedPageBreak/>
        <w:t>42.A.d</w:t>
      </w:r>
      <w:r>
        <w:rPr>
          <w:rFonts w:hint="eastAsia"/>
        </w:rPr>
        <w:t>ut</w:t>
      </w:r>
      <w:r>
        <w:t xml:space="preserve">y </w:t>
      </w:r>
      <w:r>
        <w:rPr>
          <w:rFonts w:hint="eastAsia"/>
        </w:rPr>
        <w:tab/>
      </w:r>
      <w:r>
        <w:rPr>
          <w:rFonts w:hint="eastAsia"/>
        </w:rPr>
        <w:tab/>
        <w:t xml:space="preserve">    </w:t>
      </w:r>
      <w:r>
        <w:t>B.</w:t>
      </w:r>
      <w:r>
        <w:rPr>
          <w:rFonts w:hint="eastAsia"/>
        </w:rPr>
        <w:t xml:space="preserve"> achievement</w:t>
      </w:r>
      <w:r>
        <w:rPr>
          <w:rFonts w:hint="eastAsia"/>
        </w:rPr>
        <w:tab/>
        <w:t>C</w:t>
      </w:r>
      <w:r>
        <w:t xml:space="preserve"> .</w:t>
      </w:r>
      <w:r>
        <w:rPr>
          <w:rFonts w:hint="eastAsia"/>
        </w:rPr>
        <w:t xml:space="preserve">urgency </w:t>
      </w:r>
      <w:r>
        <w:rPr>
          <w:rFonts w:hint="eastAsia"/>
        </w:rPr>
        <w:tab/>
      </w:r>
      <w:r>
        <w:rPr>
          <w:rFonts w:hint="eastAsia"/>
        </w:rPr>
        <w:tab/>
      </w:r>
      <w:r>
        <w:rPr>
          <w:rFonts w:hint="eastAsia"/>
        </w:rPr>
        <w:tab/>
        <w:t xml:space="preserve">D. direction  </w:t>
      </w:r>
    </w:p>
    <w:p w:rsidR="004D12AF" w:rsidRDefault="004D12AF" w:rsidP="004D12AF">
      <w:pPr>
        <w:spacing w:line="360" w:lineRule="auto"/>
      </w:pPr>
      <w:r>
        <w:t>43.A.</w:t>
      </w:r>
      <w:r>
        <w:rPr>
          <w:rFonts w:hint="eastAsia"/>
        </w:rPr>
        <w:t>bur</w:t>
      </w:r>
      <w:r>
        <w:t xml:space="preserve">den </w:t>
      </w:r>
      <w:r>
        <w:rPr>
          <w:rFonts w:hint="eastAsia"/>
        </w:rPr>
        <w:tab/>
      </w:r>
      <w:r>
        <w:rPr>
          <w:rFonts w:hint="eastAsia"/>
        </w:rPr>
        <w:tab/>
      </w:r>
      <w:r>
        <w:rPr>
          <w:rFonts w:hint="eastAsia"/>
        </w:rPr>
        <w:tab/>
      </w:r>
      <w:r>
        <w:t>B.</w:t>
      </w:r>
      <w:r>
        <w:rPr>
          <w:rFonts w:hint="eastAsia"/>
        </w:rPr>
        <w:t xml:space="preserve"> relief         C. risk  </w:t>
      </w:r>
      <w:r>
        <w:rPr>
          <w:rFonts w:hint="eastAsia"/>
        </w:rPr>
        <w:tab/>
      </w:r>
      <w:r>
        <w:rPr>
          <w:rFonts w:hint="eastAsia"/>
        </w:rPr>
        <w:tab/>
      </w:r>
      <w:r>
        <w:rPr>
          <w:rFonts w:hint="eastAsia"/>
        </w:rPr>
        <w:tab/>
      </w:r>
      <w:r>
        <w:rPr>
          <w:rFonts w:hint="eastAsia"/>
        </w:rPr>
        <w:tab/>
        <w:t>D. habit</w:t>
      </w:r>
    </w:p>
    <w:p w:rsidR="004D12AF" w:rsidRDefault="004D12AF" w:rsidP="004D12AF">
      <w:pPr>
        <w:spacing w:line="360" w:lineRule="auto"/>
      </w:pPr>
      <w:r>
        <w:rPr>
          <w:rFonts w:hint="eastAsia"/>
        </w:rPr>
        <w:t xml:space="preserve">44. A. pushing        B. taking        C. setting     </w:t>
      </w:r>
      <w:r>
        <w:rPr>
          <w:rFonts w:hint="eastAsia"/>
        </w:rPr>
        <w:tab/>
      </w:r>
      <w:r>
        <w:rPr>
          <w:rFonts w:hint="eastAsia"/>
        </w:rPr>
        <w:tab/>
      </w:r>
      <w:r>
        <w:rPr>
          <w:rFonts w:hint="eastAsia"/>
        </w:rPr>
        <w:tab/>
        <w:t>D. calling</w:t>
      </w:r>
    </w:p>
    <w:p w:rsidR="004D12AF" w:rsidRDefault="004D12AF" w:rsidP="004D12AF">
      <w:pPr>
        <w:spacing w:line="360" w:lineRule="auto"/>
      </w:pPr>
      <w:r>
        <w:rPr>
          <w:rFonts w:hint="eastAsia"/>
        </w:rPr>
        <w:t xml:space="preserve">45. A. hanging out  </w:t>
      </w:r>
      <w:r>
        <w:rPr>
          <w:rFonts w:hint="eastAsia"/>
        </w:rPr>
        <w:tab/>
        <w:t>B. staying up</w:t>
      </w:r>
      <w:r>
        <w:rPr>
          <w:rFonts w:hint="eastAsia"/>
        </w:rPr>
        <w:tab/>
      </w:r>
      <w:r>
        <w:rPr>
          <w:rFonts w:hint="eastAsia"/>
        </w:rPr>
        <w:tab/>
        <w:t>C. jogging round</w:t>
      </w:r>
      <w:r>
        <w:rPr>
          <w:rFonts w:hint="eastAsia"/>
        </w:rPr>
        <w:tab/>
      </w:r>
      <w:r>
        <w:rPr>
          <w:rFonts w:hint="eastAsia"/>
        </w:rPr>
        <w:tab/>
        <w:t>D. showing off</w:t>
      </w:r>
    </w:p>
    <w:p w:rsidR="004D12AF" w:rsidRDefault="004D12AF" w:rsidP="004D12AF">
      <w:pPr>
        <w:spacing w:line="360" w:lineRule="auto"/>
      </w:pPr>
      <w:r>
        <w:rPr>
          <w:rFonts w:hint="eastAsia"/>
        </w:rPr>
        <w:t xml:space="preserve">46. A. met </w:t>
      </w:r>
      <w:r>
        <w:rPr>
          <w:rFonts w:hint="eastAsia"/>
        </w:rPr>
        <w:tab/>
      </w:r>
      <w:r>
        <w:rPr>
          <w:rFonts w:hint="eastAsia"/>
        </w:rPr>
        <w:tab/>
      </w:r>
      <w:r>
        <w:rPr>
          <w:rFonts w:hint="eastAsia"/>
        </w:rPr>
        <w:tab/>
        <w:t>B. helped</w:t>
      </w:r>
      <w:r>
        <w:rPr>
          <w:rFonts w:hint="eastAsia"/>
        </w:rPr>
        <w:tab/>
      </w:r>
      <w:r>
        <w:rPr>
          <w:rFonts w:hint="eastAsia"/>
        </w:rPr>
        <w:tab/>
      </w:r>
      <w:r>
        <w:rPr>
          <w:rFonts w:hint="eastAsia"/>
        </w:rPr>
        <w:tab/>
        <w:t>C. treated</w:t>
      </w:r>
      <w:r>
        <w:rPr>
          <w:rFonts w:hint="eastAsia"/>
        </w:rPr>
        <w:tab/>
      </w:r>
      <w:r>
        <w:rPr>
          <w:rFonts w:hint="eastAsia"/>
        </w:rPr>
        <w:tab/>
      </w:r>
      <w:r>
        <w:rPr>
          <w:rFonts w:hint="eastAsia"/>
        </w:rPr>
        <w:tab/>
      </w:r>
      <w:r>
        <w:rPr>
          <w:rFonts w:hint="eastAsia"/>
        </w:rPr>
        <w:tab/>
        <w:t>D. hired</w:t>
      </w:r>
    </w:p>
    <w:p w:rsidR="004D12AF" w:rsidRDefault="004D12AF" w:rsidP="004D12AF">
      <w:pPr>
        <w:spacing w:line="360" w:lineRule="auto"/>
      </w:pPr>
      <w:r>
        <w:rPr>
          <w:rFonts w:hint="eastAsia"/>
        </w:rPr>
        <w:t>47. A. raising</w:t>
      </w:r>
      <w:r>
        <w:rPr>
          <w:rFonts w:hint="eastAsia"/>
        </w:rPr>
        <w:tab/>
      </w:r>
      <w:r>
        <w:rPr>
          <w:rFonts w:hint="eastAsia"/>
        </w:rPr>
        <w:tab/>
      </w:r>
      <w:r>
        <w:rPr>
          <w:rFonts w:hint="eastAsia"/>
        </w:rPr>
        <w:tab/>
        <w:t>B. wasting</w:t>
      </w:r>
      <w:r>
        <w:rPr>
          <w:rFonts w:hint="eastAsia"/>
        </w:rPr>
        <w:tab/>
      </w:r>
      <w:r>
        <w:rPr>
          <w:rFonts w:hint="eastAsia"/>
        </w:rPr>
        <w:tab/>
        <w:t>C. demanding</w:t>
      </w:r>
      <w:r>
        <w:rPr>
          <w:rFonts w:hint="eastAsia"/>
        </w:rPr>
        <w:tab/>
      </w:r>
      <w:r>
        <w:rPr>
          <w:rFonts w:hint="eastAsia"/>
        </w:rPr>
        <w:tab/>
      </w:r>
      <w:r>
        <w:rPr>
          <w:rFonts w:hint="eastAsia"/>
        </w:rPr>
        <w:tab/>
        <w:t>D. making</w:t>
      </w:r>
    </w:p>
    <w:p w:rsidR="004D12AF" w:rsidRDefault="004D12AF" w:rsidP="004D12AF">
      <w:pPr>
        <w:spacing w:line="360" w:lineRule="auto"/>
      </w:pPr>
      <w:r>
        <w:rPr>
          <w:rFonts w:hint="eastAsia"/>
        </w:rPr>
        <w:t>48. A. safe</w:t>
      </w:r>
      <w:r>
        <w:rPr>
          <w:rFonts w:hint="eastAsia"/>
        </w:rPr>
        <w:tab/>
      </w:r>
      <w:r>
        <w:rPr>
          <w:rFonts w:hint="eastAsia"/>
        </w:rPr>
        <w:tab/>
      </w:r>
      <w:r>
        <w:rPr>
          <w:rFonts w:hint="eastAsia"/>
        </w:rPr>
        <w:tab/>
        <w:t xml:space="preserve">B. important      C. boring       </w:t>
      </w:r>
      <w:r>
        <w:rPr>
          <w:rFonts w:hint="eastAsia"/>
        </w:rPr>
        <w:tab/>
      </w:r>
      <w:r>
        <w:rPr>
          <w:rFonts w:hint="eastAsia"/>
        </w:rPr>
        <w:tab/>
        <w:t>D. rewarding</w:t>
      </w:r>
    </w:p>
    <w:p w:rsidR="004D12AF" w:rsidRDefault="004D12AF" w:rsidP="004D12AF">
      <w:pPr>
        <w:spacing w:line="360" w:lineRule="auto"/>
      </w:pPr>
      <w:r>
        <w:rPr>
          <w:rFonts w:hint="eastAsia"/>
        </w:rPr>
        <w:t xml:space="preserve">49.A. luckily </w:t>
      </w:r>
      <w:r>
        <w:rPr>
          <w:rFonts w:hint="eastAsia"/>
        </w:rPr>
        <w:tab/>
      </w:r>
      <w:r>
        <w:rPr>
          <w:rFonts w:hint="eastAsia"/>
        </w:rPr>
        <w:tab/>
      </w:r>
      <w:r>
        <w:rPr>
          <w:rFonts w:hint="eastAsia"/>
        </w:rPr>
        <w:tab/>
        <w:t>B. hardly</w:t>
      </w:r>
      <w:r>
        <w:rPr>
          <w:rFonts w:hint="eastAsia"/>
        </w:rPr>
        <w:tab/>
      </w:r>
      <w:r>
        <w:rPr>
          <w:rFonts w:hint="eastAsia"/>
        </w:rPr>
        <w:tab/>
      </w:r>
      <w:r>
        <w:rPr>
          <w:rFonts w:hint="eastAsia"/>
        </w:rPr>
        <w:tab/>
        <w:t xml:space="preserve">C. </w:t>
      </w:r>
      <w:r>
        <w:t>hopefully</w:t>
      </w:r>
      <w:r>
        <w:rPr>
          <w:rFonts w:hint="eastAsia"/>
        </w:rPr>
        <w:t xml:space="preserve"> </w:t>
      </w:r>
      <w:r>
        <w:rPr>
          <w:rFonts w:hint="eastAsia"/>
        </w:rPr>
        <w:tab/>
      </w:r>
      <w:r>
        <w:rPr>
          <w:rFonts w:hint="eastAsia"/>
        </w:rPr>
        <w:tab/>
      </w:r>
      <w:r>
        <w:rPr>
          <w:rFonts w:hint="eastAsia"/>
        </w:rPr>
        <w:tab/>
        <w:t>D. simply</w:t>
      </w:r>
    </w:p>
    <w:p w:rsidR="004D12AF" w:rsidRDefault="004D12AF" w:rsidP="004D12AF">
      <w:pPr>
        <w:spacing w:line="360" w:lineRule="auto"/>
      </w:pPr>
      <w:r>
        <w:rPr>
          <w:rFonts w:hint="eastAsia"/>
        </w:rPr>
        <w:t>50.A. childhood</w:t>
      </w:r>
      <w:r>
        <w:rPr>
          <w:rFonts w:hint="eastAsia"/>
        </w:rPr>
        <w:tab/>
      </w:r>
      <w:r>
        <w:rPr>
          <w:rFonts w:hint="eastAsia"/>
        </w:rPr>
        <w:tab/>
        <w:t>B. college</w:t>
      </w:r>
      <w:r>
        <w:rPr>
          <w:rFonts w:hint="eastAsia"/>
        </w:rPr>
        <w:tab/>
      </w:r>
      <w:r>
        <w:rPr>
          <w:rFonts w:hint="eastAsia"/>
        </w:rPr>
        <w:tab/>
        <w:t>C. town</w:t>
      </w:r>
      <w:r>
        <w:rPr>
          <w:rFonts w:hint="eastAsia"/>
        </w:rPr>
        <w:tab/>
      </w:r>
      <w:r>
        <w:rPr>
          <w:rFonts w:hint="eastAsia"/>
        </w:rPr>
        <w:tab/>
      </w:r>
      <w:r>
        <w:rPr>
          <w:rFonts w:hint="eastAsia"/>
        </w:rPr>
        <w:tab/>
        <w:t>D. business</w:t>
      </w:r>
    </w:p>
    <w:p w:rsidR="004D12AF" w:rsidRDefault="004D12AF" w:rsidP="004D12AF">
      <w:pPr>
        <w:spacing w:line="360" w:lineRule="auto"/>
      </w:pPr>
      <w:r>
        <w:rPr>
          <w:rFonts w:hint="eastAsia"/>
        </w:rPr>
        <w:t>51.A. quit</w:t>
      </w:r>
      <w:r>
        <w:rPr>
          <w:rFonts w:hint="eastAsia"/>
        </w:rPr>
        <w:tab/>
      </w:r>
      <w:r>
        <w:rPr>
          <w:rFonts w:hint="eastAsia"/>
        </w:rPr>
        <w:tab/>
      </w:r>
      <w:r>
        <w:rPr>
          <w:rFonts w:hint="eastAsia"/>
        </w:rPr>
        <w:tab/>
        <w:t>B. found</w:t>
      </w:r>
      <w:r>
        <w:rPr>
          <w:rFonts w:hint="eastAsia"/>
        </w:rPr>
        <w:tab/>
      </w:r>
      <w:r>
        <w:rPr>
          <w:rFonts w:hint="eastAsia"/>
        </w:rPr>
        <w:tab/>
      </w:r>
      <w:r>
        <w:rPr>
          <w:rFonts w:hint="eastAsia"/>
        </w:rPr>
        <w:tab/>
        <w:t>C. accepted</w:t>
      </w:r>
      <w:r>
        <w:rPr>
          <w:rFonts w:hint="eastAsia"/>
        </w:rPr>
        <w:tab/>
      </w:r>
      <w:r>
        <w:rPr>
          <w:rFonts w:hint="eastAsia"/>
        </w:rPr>
        <w:tab/>
        <w:t>D. kept</w:t>
      </w:r>
    </w:p>
    <w:p w:rsidR="004D12AF" w:rsidRDefault="004D12AF" w:rsidP="004D12AF">
      <w:pPr>
        <w:spacing w:line="360" w:lineRule="auto"/>
      </w:pPr>
      <w:r>
        <w:rPr>
          <w:rFonts w:hint="eastAsia"/>
        </w:rPr>
        <w:t>52. A. heart</w:t>
      </w:r>
      <w:r>
        <w:rPr>
          <w:rFonts w:hint="eastAsia"/>
        </w:rPr>
        <w:tab/>
      </w:r>
      <w:r>
        <w:rPr>
          <w:rFonts w:hint="eastAsia"/>
        </w:rPr>
        <w:tab/>
      </w:r>
      <w:r>
        <w:rPr>
          <w:rFonts w:hint="eastAsia"/>
        </w:rPr>
        <w:tab/>
        <w:t>B. chance</w:t>
      </w:r>
      <w:r>
        <w:rPr>
          <w:rFonts w:hint="eastAsia"/>
        </w:rPr>
        <w:tab/>
      </w:r>
      <w:r>
        <w:rPr>
          <w:rFonts w:hint="eastAsia"/>
        </w:rPr>
        <w:tab/>
      </w:r>
      <w:r>
        <w:rPr>
          <w:rFonts w:hint="eastAsia"/>
        </w:rPr>
        <w:tab/>
        <w:t>C. drive</w:t>
      </w:r>
      <w:r>
        <w:rPr>
          <w:rFonts w:hint="eastAsia"/>
        </w:rPr>
        <w:tab/>
      </w:r>
      <w:r>
        <w:rPr>
          <w:rFonts w:hint="eastAsia"/>
        </w:rPr>
        <w:tab/>
      </w:r>
      <w:r>
        <w:rPr>
          <w:rFonts w:hint="eastAsia"/>
        </w:rPr>
        <w:tab/>
        <w:t>D. way</w:t>
      </w:r>
    </w:p>
    <w:p w:rsidR="004D12AF" w:rsidRDefault="004D12AF" w:rsidP="004D12AF">
      <w:pPr>
        <w:spacing w:line="360" w:lineRule="auto"/>
      </w:pPr>
      <w:r>
        <w:rPr>
          <w:rFonts w:hint="eastAsia"/>
        </w:rPr>
        <w:t>53.A. saving</w:t>
      </w:r>
      <w:r>
        <w:rPr>
          <w:rFonts w:hint="eastAsia"/>
        </w:rPr>
        <w:tab/>
      </w:r>
      <w:r>
        <w:rPr>
          <w:rFonts w:hint="eastAsia"/>
        </w:rPr>
        <w:tab/>
      </w:r>
      <w:r>
        <w:rPr>
          <w:rFonts w:hint="eastAsia"/>
        </w:rPr>
        <w:tab/>
        <w:t>B. filling up</w:t>
      </w:r>
      <w:r>
        <w:rPr>
          <w:rFonts w:hint="eastAsia"/>
        </w:rPr>
        <w:tab/>
      </w:r>
      <w:r>
        <w:rPr>
          <w:rFonts w:hint="eastAsia"/>
        </w:rPr>
        <w:tab/>
        <w:t>C. giving up</w:t>
      </w:r>
      <w:r>
        <w:rPr>
          <w:rFonts w:hint="eastAsia"/>
        </w:rPr>
        <w:tab/>
      </w:r>
      <w:r>
        <w:rPr>
          <w:rFonts w:hint="eastAsia"/>
        </w:rPr>
        <w:tab/>
        <w:t>D. trading</w:t>
      </w:r>
    </w:p>
    <w:p w:rsidR="004D12AF" w:rsidRDefault="004D12AF" w:rsidP="004D12AF">
      <w:pPr>
        <w:spacing w:line="360" w:lineRule="auto"/>
      </w:pPr>
      <w:r>
        <w:rPr>
          <w:rFonts w:hint="eastAsia"/>
        </w:rPr>
        <w:t>54. A. message</w:t>
      </w:r>
      <w:r>
        <w:rPr>
          <w:rFonts w:hint="eastAsia"/>
        </w:rPr>
        <w:tab/>
      </w:r>
      <w:r>
        <w:rPr>
          <w:rFonts w:hint="eastAsia"/>
        </w:rPr>
        <w:tab/>
        <w:t>B. story</w:t>
      </w:r>
      <w:r>
        <w:rPr>
          <w:rFonts w:hint="eastAsia"/>
        </w:rPr>
        <w:tab/>
      </w:r>
      <w:r>
        <w:rPr>
          <w:rFonts w:hint="eastAsia"/>
        </w:rPr>
        <w:tab/>
      </w:r>
      <w:r>
        <w:rPr>
          <w:rFonts w:hint="eastAsia"/>
        </w:rPr>
        <w:tab/>
        <w:t>C. saying</w:t>
      </w:r>
      <w:r>
        <w:rPr>
          <w:rFonts w:hint="eastAsia"/>
        </w:rPr>
        <w:tab/>
      </w:r>
      <w:r>
        <w:rPr>
          <w:rFonts w:hint="eastAsia"/>
        </w:rPr>
        <w:tab/>
      </w:r>
      <w:r>
        <w:rPr>
          <w:rFonts w:hint="eastAsia"/>
        </w:rPr>
        <w:tab/>
        <w:t>D. fact</w:t>
      </w:r>
    </w:p>
    <w:p w:rsidR="004D12AF" w:rsidRDefault="004D12AF" w:rsidP="004D12AF">
      <w:pPr>
        <w:spacing w:line="360" w:lineRule="auto"/>
      </w:pPr>
      <w:r>
        <w:rPr>
          <w:rFonts w:hint="eastAsia"/>
        </w:rPr>
        <w:t xml:space="preserve">55. A. careful     </w:t>
      </w:r>
      <w:r>
        <w:rPr>
          <w:rFonts w:hint="eastAsia"/>
        </w:rPr>
        <w:tab/>
      </w:r>
      <w:r>
        <w:rPr>
          <w:rFonts w:hint="eastAsia"/>
        </w:rPr>
        <w:tab/>
        <w:t>B. busy</w:t>
      </w:r>
      <w:r>
        <w:rPr>
          <w:rFonts w:hint="eastAsia"/>
        </w:rPr>
        <w:tab/>
      </w:r>
      <w:r>
        <w:rPr>
          <w:rFonts w:hint="eastAsia"/>
        </w:rPr>
        <w:tab/>
      </w:r>
      <w:r>
        <w:rPr>
          <w:rFonts w:hint="eastAsia"/>
        </w:rPr>
        <w:tab/>
        <w:t xml:space="preserve">C. </w:t>
      </w:r>
      <w:r>
        <w:t>reliable</w:t>
      </w:r>
      <w:r>
        <w:rPr>
          <w:rFonts w:hint="eastAsia"/>
        </w:rPr>
        <w:tab/>
      </w:r>
      <w:r>
        <w:rPr>
          <w:rFonts w:hint="eastAsia"/>
        </w:rPr>
        <w:tab/>
        <w:t>D. kind</w:t>
      </w:r>
    </w:p>
    <w:p w:rsidR="004D12AF" w:rsidRPr="005B52D0" w:rsidRDefault="004D12AF" w:rsidP="004D12AF">
      <w:pPr>
        <w:spacing w:line="360" w:lineRule="auto"/>
        <w:jc w:val="center"/>
        <w:rPr>
          <w:rFonts w:eastAsia="黑体"/>
          <w:sz w:val="28"/>
          <w:szCs w:val="28"/>
        </w:rPr>
      </w:pPr>
      <w:r w:rsidRPr="005B52D0">
        <w:rPr>
          <w:rFonts w:eastAsia="黑体"/>
          <w:sz w:val="28"/>
          <w:szCs w:val="28"/>
        </w:rPr>
        <w:t>非选择题部分</w:t>
      </w:r>
    </w:p>
    <w:p w:rsidR="004D12AF" w:rsidRPr="005B52D0" w:rsidRDefault="004D12AF" w:rsidP="004D12AF">
      <w:pPr>
        <w:spacing w:line="360" w:lineRule="auto"/>
        <w:rPr>
          <w:b/>
          <w:szCs w:val="21"/>
        </w:rPr>
      </w:pPr>
      <w:r w:rsidRPr="005B52D0">
        <w:rPr>
          <w:b/>
          <w:szCs w:val="21"/>
        </w:rPr>
        <w:t>第三部分</w:t>
      </w:r>
      <w:r w:rsidRPr="005B52D0">
        <w:rPr>
          <w:b/>
          <w:szCs w:val="21"/>
        </w:rPr>
        <w:t xml:space="preserve">  </w:t>
      </w:r>
      <w:r w:rsidRPr="005B52D0">
        <w:rPr>
          <w:b/>
          <w:szCs w:val="21"/>
        </w:rPr>
        <w:t>语言运用（共两节，满分</w:t>
      </w:r>
      <w:r w:rsidRPr="005B52D0">
        <w:rPr>
          <w:b/>
          <w:szCs w:val="21"/>
        </w:rPr>
        <w:t>45</w:t>
      </w:r>
      <w:r w:rsidRPr="005B52D0">
        <w:rPr>
          <w:b/>
          <w:szCs w:val="21"/>
        </w:rPr>
        <w:t>分）</w:t>
      </w:r>
    </w:p>
    <w:p w:rsidR="004D12AF" w:rsidRPr="009D0775" w:rsidRDefault="004D12AF" w:rsidP="004D12AF">
      <w:pPr>
        <w:spacing w:line="360" w:lineRule="auto"/>
        <w:rPr>
          <w:szCs w:val="21"/>
        </w:rPr>
      </w:pPr>
      <w:r w:rsidRPr="009D0775">
        <w:rPr>
          <w:szCs w:val="21"/>
        </w:rPr>
        <w:t>第二节（共</w:t>
      </w:r>
      <w:r w:rsidRPr="009D0775">
        <w:rPr>
          <w:szCs w:val="21"/>
        </w:rPr>
        <w:t>10</w:t>
      </w:r>
      <w:r w:rsidRPr="009D0775">
        <w:rPr>
          <w:szCs w:val="21"/>
        </w:rPr>
        <w:t>小题：每小题</w:t>
      </w:r>
      <w:r w:rsidRPr="009D0775">
        <w:rPr>
          <w:szCs w:val="21"/>
        </w:rPr>
        <w:t>1.5</w:t>
      </w:r>
      <w:r w:rsidRPr="009D0775">
        <w:rPr>
          <w:szCs w:val="21"/>
        </w:rPr>
        <w:t>分，满分</w:t>
      </w:r>
      <w:r w:rsidRPr="009D0775">
        <w:rPr>
          <w:szCs w:val="21"/>
        </w:rPr>
        <w:t>15</w:t>
      </w:r>
      <w:r w:rsidRPr="009D0775">
        <w:rPr>
          <w:szCs w:val="21"/>
        </w:rPr>
        <w:t>分）</w:t>
      </w:r>
    </w:p>
    <w:p w:rsidR="004D12AF" w:rsidRPr="009D0775" w:rsidRDefault="004D12AF" w:rsidP="004D12AF">
      <w:pPr>
        <w:spacing w:line="360" w:lineRule="auto"/>
        <w:ind w:firstLineChars="200" w:firstLine="420"/>
        <w:rPr>
          <w:szCs w:val="21"/>
        </w:rPr>
      </w:pPr>
      <w:r w:rsidRPr="009D0775">
        <w:rPr>
          <w:szCs w:val="21"/>
        </w:rPr>
        <w:t>阅读下面材料，在空白处填入适当的内容（</w:t>
      </w:r>
      <w:r w:rsidRPr="009D0775">
        <w:rPr>
          <w:szCs w:val="21"/>
        </w:rPr>
        <w:t>1</w:t>
      </w:r>
      <w:r w:rsidRPr="009D0775">
        <w:rPr>
          <w:szCs w:val="21"/>
        </w:rPr>
        <w:t>个单词）或括号内单词的正确形式。</w:t>
      </w:r>
    </w:p>
    <w:p w:rsidR="004D12AF" w:rsidRDefault="004D12AF" w:rsidP="004D12AF">
      <w:pPr>
        <w:spacing w:line="360" w:lineRule="auto"/>
        <w:ind w:firstLineChars="200" w:firstLine="420"/>
      </w:pPr>
      <w:r>
        <w:t>Few people I know seem to have much desire or time to cook.</w:t>
      </w:r>
      <w:r>
        <w:rPr>
          <w:rFonts w:hint="eastAsia"/>
        </w:rPr>
        <w:t xml:space="preserve"> </w:t>
      </w:r>
      <w:r>
        <w:t>Making Chinese</w:t>
      </w:r>
      <w:r>
        <w:rPr>
          <w:rFonts w:hint="eastAsia"/>
        </w:rPr>
        <w:t xml:space="preserve"> </w:t>
      </w:r>
      <w:r>
        <w:rPr>
          <w:rFonts w:hint="eastAsia"/>
          <w:u w:val="single"/>
        </w:rPr>
        <w:t xml:space="preserve"> </w:t>
      </w:r>
      <w:r w:rsidRPr="001D0C22">
        <w:rPr>
          <w:u w:val="single"/>
        </w:rPr>
        <w:t xml:space="preserve"> 56</w:t>
      </w:r>
      <w:r>
        <w:rPr>
          <w:rFonts w:hint="eastAsia"/>
          <w:u w:val="single"/>
        </w:rPr>
        <w:t xml:space="preserve"> </w:t>
      </w:r>
      <w:r w:rsidRPr="001D0C22">
        <w:rPr>
          <w:rFonts w:hint="eastAsia"/>
          <w:u w:val="single"/>
        </w:rPr>
        <w:t xml:space="preserve"> </w:t>
      </w:r>
      <w:r>
        <w:t>(dish)</w:t>
      </w:r>
      <w:r>
        <w:rPr>
          <w:rFonts w:hint="eastAsia"/>
        </w:rPr>
        <w:t xml:space="preserve"> </w:t>
      </w:r>
      <w:r>
        <w:t>is seen as especially troublesome.</w:t>
      </w:r>
      <w:r>
        <w:rPr>
          <w:rFonts w:hint="eastAsia"/>
        </w:rPr>
        <w:t xml:space="preserve"> M</w:t>
      </w:r>
      <w:r>
        <w:t xml:space="preserve">any westerners </w:t>
      </w:r>
      <w:r>
        <w:rPr>
          <w:rFonts w:hint="eastAsia"/>
          <w:u w:val="single"/>
        </w:rPr>
        <w:t xml:space="preserve"> </w:t>
      </w:r>
      <w:r w:rsidRPr="001D0C22">
        <w:rPr>
          <w:u w:val="single"/>
        </w:rPr>
        <w:t xml:space="preserve"> 5</w:t>
      </w:r>
      <w:r>
        <w:rPr>
          <w:rFonts w:hint="eastAsia"/>
          <w:u w:val="single"/>
        </w:rPr>
        <w:t xml:space="preserve">7 </w:t>
      </w:r>
      <w:r w:rsidRPr="001D0C22">
        <w:rPr>
          <w:rFonts w:hint="eastAsia"/>
          <w:u w:val="single"/>
        </w:rPr>
        <w:t xml:space="preserve"> </w:t>
      </w:r>
      <w:r w:rsidRPr="00D63705">
        <w:rPr>
          <w:rFonts w:hint="eastAsia"/>
        </w:rPr>
        <w:t xml:space="preserve"> </w:t>
      </w:r>
      <w:r>
        <w:t>come to China cook much less than in</w:t>
      </w:r>
      <w:r>
        <w:rPr>
          <w:rFonts w:hint="eastAsia"/>
        </w:rPr>
        <w:t xml:space="preserve"> </w:t>
      </w:r>
      <w:r>
        <w:t xml:space="preserve">their own countries once they </w:t>
      </w:r>
      <w:r>
        <w:rPr>
          <w:rFonts w:hint="eastAsia"/>
        </w:rPr>
        <w:t>r</w:t>
      </w:r>
      <w:r>
        <w:t xml:space="preserve">ealize how cheap </w:t>
      </w:r>
      <w:r>
        <w:rPr>
          <w:rFonts w:hint="eastAsia"/>
          <w:u w:val="single"/>
        </w:rPr>
        <w:t xml:space="preserve"> </w:t>
      </w:r>
      <w:r w:rsidRPr="001D0C22">
        <w:rPr>
          <w:u w:val="single"/>
        </w:rPr>
        <w:t xml:space="preserve"> 5</w:t>
      </w:r>
      <w:r>
        <w:rPr>
          <w:rFonts w:hint="eastAsia"/>
          <w:u w:val="single"/>
        </w:rPr>
        <w:t xml:space="preserve">8 </w:t>
      </w:r>
      <w:r w:rsidRPr="001D0C22">
        <w:rPr>
          <w:rFonts w:hint="eastAsia"/>
          <w:u w:val="single"/>
        </w:rPr>
        <w:t xml:space="preserve"> </w:t>
      </w:r>
      <w:r>
        <w:t xml:space="preserve"> can be to eat out.</w:t>
      </w:r>
      <w:r>
        <w:rPr>
          <w:rFonts w:hint="eastAsia"/>
        </w:rPr>
        <w:t xml:space="preserve"> </w:t>
      </w:r>
      <w:r>
        <w:t xml:space="preserve">I still remember </w:t>
      </w:r>
      <w:r>
        <w:rPr>
          <w:rFonts w:hint="eastAsia"/>
          <w:u w:val="single"/>
        </w:rPr>
        <w:t xml:space="preserve"> </w:t>
      </w:r>
      <w:r w:rsidRPr="001D0C22">
        <w:rPr>
          <w:u w:val="single"/>
        </w:rPr>
        <w:t xml:space="preserve"> 5</w:t>
      </w:r>
      <w:r>
        <w:rPr>
          <w:rFonts w:hint="eastAsia"/>
          <w:u w:val="single"/>
        </w:rPr>
        <w:t xml:space="preserve">9 </w:t>
      </w:r>
      <w:r w:rsidRPr="001D0C22">
        <w:rPr>
          <w:rFonts w:hint="eastAsia"/>
          <w:u w:val="single"/>
        </w:rPr>
        <w:t xml:space="preserve"> </w:t>
      </w:r>
      <w:r>
        <w:rPr>
          <w:rFonts w:hint="eastAsia"/>
        </w:rPr>
        <w:t xml:space="preserve"> </w:t>
      </w:r>
      <w:r>
        <w:t>(visit)</w:t>
      </w:r>
      <w:r>
        <w:rPr>
          <w:rFonts w:hint="eastAsia"/>
        </w:rPr>
        <w:t xml:space="preserve"> </w:t>
      </w:r>
      <w:r>
        <w:t xml:space="preserve">a friend who’d lived here for five years and I </w:t>
      </w:r>
      <w:r>
        <w:rPr>
          <w:rFonts w:hint="eastAsia"/>
          <w:u w:val="single"/>
        </w:rPr>
        <w:t xml:space="preserve"> </w:t>
      </w:r>
      <w:r w:rsidRPr="001D0C22">
        <w:rPr>
          <w:u w:val="single"/>
        </w:rPr>
        <w:t xml:space="preserve"> 6</w:t>
      </w:r>
      <w:r>
        <w:rPr>
          <w:rFonts w:hint="eastAsia"/>
          <w:u w:val="single"/>
        </w:rPr>
        <w:t xml:space="preserve">0 </w:t>
      </w:r>
      <w:r w:rsidRPr="001D0C22">
        <w:rPr>
          <w:rFonts w:hint="eastAsia"/>
          <w:u w:val="single"/>
        </w:rPr>
        <w:t xml:space="preserve"> </w:t>
      </w:r>
      <w:r>
        <w:t>(shock)</w:t>
      </w:r>
      <w:r>
        <w:rPr>
          <w:rFonts w:hint="eastAsia"/>
        </w:rPr>
        <w:t xml:space="preserve"> </w:t>
      </w:r>
      <w:r>
        <w:t>when I</w:t>
      </w:r>
      <w:r>
        <w:rPr>
          <w:rFonts w:hint="eastAsia"/>
        </w:rPr>
        <w:t xml:space="preserve"> </w:t>
      </w:r>
      <w:r>
        <w:t>learnt she hadn’t</w:t>
      </w:r>
      <w:r>
        <w:rPr>
          <w:rFonts w:hint="eastAsia"/>
        </w:rPr>
        <w:t xml:space="preserve"> </w:t>
      </w:r>
      <w:r>
        <w:t>cooked once in all that time.</w:t>
      </w:r>
    </w:p>
    <w:p w:rsidR="004D12AF" w:rsidRDefault="004D12AF" w:rsidP="004D12AF">
      <w:pPr>
        <w:spacing w:line="360" w:lineRule="auto"/>
        <w:ind w:firstLineChars="100" w:firstLine="210"/>
      </w:pPr>
      <w:r>
        <w:rPr>
          <w:rFonts w:hint="eastAsia"/>
        </w:rPr>
        <w:t xml:space="preserve">  </w:t>
      </w:r>
      <w:r>
        <w:t xml:space="preserve">While </w:t>
      </w:r>
      <w:r>
        <w:rPr>
          <w:rFonts w:hint="eastAsia"/>
        </w:rPr>
        <w:t>r</w:t>
      </w:r>
      <w:r>
        <w:t xml:space="preserve">egularly eating out seems to </w:t>
      </w:r>
      <w:r>
        <w:rPr>
          <w:rFonts w:hint="eastAsia"/>
          <w:u w:val="single"/>
        </w:rPr>
        <w:t xml:space="preserve"> </w:t>
      </w:r>
      <w:r w:rsidRPr="001D0C22">
        <w:rPr>
          <w:u w:val="single"/>
        </w:rPr>
        <w:t xml:space="preserve"> 6</w:t>
      </w:r>
      <w:r>
        <w:rPr>
          <w:rFonts w:hint="eastAsia"/>
          <w:u w:val="single"/>
        </w:rPr>
        <w:t xml:space="preserve">1 </w:t>
      </w:r>
      <w:r w:rsidRPr="001D0C22">
        <w:rPr>
          <w:rFonts w:hint="eastAsia"/>
          <w:u w:val="single"/>
        </w:rPr>
        <w:t xml:space="preserve"> </w:t>
      </w:r>
      <w:r>
        <w:t>(be</w:t>
      </w:r>
      <w:r>
        <w:rPr>
          <w:rFonts w:hint="eastAsia"/>
        </w:rPr>
        <w:t>c</w:t>
      </w:r>
      <w:r>
        <w:t>ome) common for many young people in recent</w:t>
      </w:r>
      <w:r>
        <w:rPr>
          <w:rFonts w:hint="eastAsia"/>
        </w:rPr>
        <w:t xml:space="preserve"> </w:t>
      </w:r>
      <w:r>
        <w:t>years,</w:t>
      </w:r>
      <w:r>
        <w:rPr>
          <w:rFonts w:hint="eastAsia"/>
        </w:rPr>
        <w:t xml:space="preserve"> </w:t>
      </w:r>
      <w:r>
        <w:t>it’s not without a cost.</w:t>
      </w:r>
      <w:r>
        <w:rPr>
          <w:rFonts w:hint="eastAsia"/>
        </w:rPr>
        <w:t xml:space="preserve"> </w:t>
      </w:r>
      <w:r>
        <w:t>The ob</w:t>
      </w:r>
      <w:r>
        <w:rPr>
          <w:rFonts w:hint="eastAsia"/>
        </w:rPr>
        <w:t>v</w:t>
      </w:r>
      <w:r>
        <w:t>ious one is money;</w:t>
      </w:r>
      <w:r>
        <w:rPr>
          <w:rFonts w:hint="eastAsia"/>
        </w:rPr>
        <w:t xml:space="preserve"> </w:t>
      </w:r>
      <w:r>
        <w:t>eating out once or twice a week may be</w:t>
      </w:r>
      <w:r>
        <w:rPr>
          <w:rFonts w:hint="eastAsia"/>
        </w:rPr>
        <w:t xml:space="preserve"> </w:t>
      </w:r>
      <w:r>
        <w:rPr>
          <w:rFonts w:hint="eastAsia"/>
          <w:u w:val="single"/>
        </w:rPr>
        <w:t xml:space="preserve"> </w:t>
      </w:r>
      <w:r w:rsidRPr="001D0C22">
        <w:rPr>
          <w:u w:val="single"/>
        </w:rPr>
        <w:t xml:space="preserve"> 6</w:t>
      </w:r>
      <w:r>
        <w:rPr>
          <w:rFonts w:hint="eastAsia"/>
          <w:u w:val="single"/>
        </w:rPr>
        <w:t xml:space="preserve">2 </w:t>
      </w:r>
      <w:r w:rsidRPr="001D0C22">
        <w:rPr>
          <w:rFonts w:hint="eastAsia"/>
          <w:u w:val="single"/>
        </w:rPr>
        <w:t xml:space="preserve"> </w:t>
      </w:r>
      <w:r>
        <w:t>(affo</w:t>
      </w:r>
      <w:r>
        <w:rPr>
          <w:rFonts w:hint="eastAsia"/>
        </w:rPr>
        <w:t>rd</w:t>
      </w:r>
      <w:r>
        <w:t>)</w:t>
      </w:r>
      <w:r>
        <w:rPr>
          <w:rFonts w:hint="eastAsia"/>
        </w:rPr>
        <w:t xml:space="preserve"> </w:t>
      </w:r>
      <w:r>
        <w:t>but doing this most days adds up.</w:t>
      </w:r>
      <w:r>
        <w:rPr>
          <w:rFonts w:hint="eastAsia"/>
        </w:rPr>
        <w:t xml:space="preserve"> </w:t>
      </w:r>
      <w:r>
        <w:t xml:space="preserve">There could be an even </w:t>
      </w:r>
      <w:r>
        <w:rPr>
          <w:rFonts w:hint="eastAsia"/>
          <w:u w:val="single"/>
        </w:rPr>
        <w:t xml:space="preserve"> </w:t>
      </w:r>
      <w:r w:rsidRPr="001D0C22">
        <w:rPr>
          <w:u w:val="single"/>
        </w:rPr>
        <w:t xml:space="preserve"> 6</w:t>
      </w:r>
      <w:r>
        <w:rPr>
          <w:rFonts w:hint="eastAsia"/>
          <w:u w:val="single"/>
        </w:rPr>
        <w:t xml:space="preserve">3 </w:t>
      </w:r>
      <w:r w:rsidRPr="001D0C22">
        <w:rPr>
          <w:rFonts w:hint="eastAsia"/>
          <w:u w:val="single"/>
        </w:rPr>
        <w:t xml:space="preserve"> </w:t>
      </w:r>
      <w:r>
        <w:t xml:space="preserve"> (high)</w:t>
      </w:r>
      <w:r>
        <w:rPr>
          <w:rFonts w:hint="eastAsia"/>
        </w:rPr>
        <w:t xml:space="preserve"> </w:t>
      </w:r>
      <w:r>
        <w:t>cost on</w:t>
      </w:r>
      <w:r>
        <w:rPr>
          <w:rFonts w:hint="eastAsia"/>
        </w:rPr>
        <w:t xml:space="preserve"> </w:t>
      </w:r>
      <w:r>
        <w:t>your health.</w:t>
      </w:r>
      <w:r>
        <w:rPr>
          <w:rFonts w:hint="eastAsia"/>
        </w:rPr>
        <w:t xml:space="preserve"> </w:t>
      </w:r>
      <w:r>
        <w:t>Resear</w:t>
      </w:r>
      <w:r>
        <w:rPr>
          <w:rFonts w:hint="eastAsia"/>
        </w:rPr>
        <w:t>c</w:t>
      </w:r>
      <w:r>
        <w:t>hers have found that there is a di</w:t>
      </w:r>
      <w:r>
        <w:rPr>
          <w:rFonts w:hint="eastAsia"/>
        </w:rPr>
        <w:t>r</w:t>
      </w:r>
      <w:r>
        <w:t>e</w:t>
      </w:r>
      <w:r>
        <w:rPr>
          <w:rFonts w:hint="eastAsia"/>
        </w:rPr>
        <w:t>c</w:t>
      </w:r>
      <w:r>
        <w:t>t link between the in</w:t>
      </w:r>
      <w:r>
        <w:rPr>
          <w:rFonts w:hint="eastAsia"/>
        </w:rPr>
        <w:t>c</w:t>
      </w:r>
      <w:r>
        <w:t>rease in food eaten</w:t>
      </w:r>
      <w:r>
        <w:rPr>
          <w:rFonts w:hint="eastAsia"/>
        </w:rPr>
        <w:t xml:space="preserve"> o</w:t>
      </w:r>
      <w:r>
        <w:t xml:space="preserve">utside the home and the rise in </w:t>
      </w:r>
      <w:r>
        <w:rPr>
          <w:rFonts w:hint="eastAsia"/>
          <w:u w:val="single"/>
        </w:rPr>
        <w:t xml:space="preserve"> </w:t>
      </w:r>
      <w:r w:rsidRPr="001D0C22">
        <w:rPr>
          <w:u w:val="single"/>
        </w:rPr>
        <w:t xml:space="preserve"> 6</w:t>
      </w:r>
      <w:r>
        <w:rPr>
          <w:rFonts w:hint="eastAsia"/>
          <w:u w:val="single"/>
        </w:rPr>
        <w:t xml:space="preserve">4 </w:t>
      </w:r>
      <w:r w:rsidRPr="001D0C22">
        <w:rPr>
          <w:rFonts w:hint="eastAsia"/>
          <w:u w:val="single"/>
        </w:rPr>
        <w:t xml:space="preserve"> </w:t>
      </w:r>
      <w:r>
        <w:t>(weigh)</w:t>
      </w:r>
      <w:r>
        <w:rPr>
          <w:rFonts w:hint="eastAsia"/>
        </w:rPr>
        <w:t xml:space="preserve"> </w:t>
      </w:r>
      <w:r>
        <w:t>proble</w:t>
      </w:r>
      <w:r>
        <w:rPr>
          <w:rFonts w:hint="eastAsia"/>
        </w:rPr>
        <w:t>m</w:t>
      </w:r>
      <w:r>
        <w:t>s.</w:t>
      </w:r>
    </w:p>
    <w:p w:rsidR="004D12AF" w:rsidRDefault="004D12AF" w:rsidP="004D12AF">
      <w:pPr>
        <w:spacing w:line="360" w:lineRule="auto"/>
        <w:ind w:firstLineChars="200" w:firstLine="420"/>
      </w:pPr>
      <w:r>
        <w:t xml:space="preserve">If you are </w:t>
      </w:r>
      <w:r>
        <w:rPr>
          <w:rFonts w:hint="eastAsia"/>
        </w:rPr>
        <w:t>n</w:t>
      </w:r>
      <w:r>
        <w:t>ot g</w:t>
      </w:r>
      <w:r>
        <w:rPr>
          <w:rFonts w:hint="eastAsia"/>
        </w:rPr>
        <w:t>o</w:t>
      </w:r>
      <w:r>
        <w:t xml:space="preserve">ing to </w:t>
      </w:r>
      <w:r>
        <w:rPr>
          <w:rFonts w:hint="eastAsia"/>
        </w:rPr>
        <w:t>s</w:t>
      </w:r>
      <w:r>
        <w:t>u</w:t>
      </w:r>
      <w:r>
        <w:rPr>
          <w:rFonts w:hint="eastAsia"/>
        </w:rPr>
        <w:t>f</w:t>
      </w:r>
      <w:r>
        <w:t>fer this p</w:t>
      </w:r>
      <w:r>
        <w:rPr>
          <w:rFonts w:hint="eastAsia"/>
        </w:rPr>
        <w:t>ro</w:t>
      </w:r>
      <w:r>
        <w:t>blem,</w:t>
      </w:r>
      <w:r>
        <w:rPr>
          <w:rFonts w:hint="eastAsia"/>
        </w:rPr>
        <w:t xml:space="preserve"> </w:t>
      </w:r>
      <w:r>
        <w:t>then I s</w:t>
      </w:r>
      <w:r>
        <w:rPr>
          <w:rFonts w:hint="eastAsia"/>
        </w:rPr>
        <w:t>u</w:t>
      </w:r>
      <w:r>
        <w:t>ggest that the ne</w:t>
      </w:r>
      <w:r>
        <w:rPr>
          <w:rFonts w:hint="eastAsia"/>
        </w:rPr>
        <w:t>x</w:t>
      </w:r>
      <w:r>
        <w:t>t time you go to your</w:t>
      </w:r>
      <w:r>
        <w:rPr>
          <w:rFonts w:hint="eastAsia"/>
        </w:rPr>
        <w:t xml:space="preserve"> </w:t>
      </w:r>
      <w:r>
        <w:lastRenderedPageBreak/>
        <w:t>mum’s home</w:t>
      </w:r>
      <w:r>
        <w:rPr>
          <w:rFonts w:hint="eastAsia"/>
        </w:rPr>
        <w:t xml:space="preserve"> __</w:t>
      </w:r>
      <w:r w:rsidRPr="000C3F30">
        <w:rPr>
          <w:rFonts w:hint="eastAsia"/>
          <w:u w:val="single"/>
        </w:rPr>
        <w:t>65</w:t>
      </w:r>
      <w:r>
        <w:rPr>
          <w:rFonts w:hint="eastAsia"/>
        </w:rPr>
        <w:t xml:space="preserve">__ </w:t>
      </w:r>
      <w:r>
        <w:t>di</w:t>
      </w:r>
      <w:r>
        <w:rPr>
          <w:rFonts w:hint="eastAsia"/>
        </w:rPr>
        <w:t>nn</w:t>
      </w:r>
      <w:r>
        <w:t>er,</w:t>
      </w:r>
      <w:r>
        <w:rPr>
          <w:rFonts w:hint="eastAsia"/>
        </w:rPr>
        <w:t xml:space="preserve"> </w:t>
      </w:r>
      <w:r>
        <w:t>g</w:t>
      </w:r>
      <w:r>
        <w:rPr>
          <w:rFonts w:hint="eastAsia"/>
        </w:rPr>
        <w:t>e</w:t>
      </w:r>
      <w:r>
        <w:t xml:space="preserve">t a few </w:t>
      </w:r>
      <w:r>
        <w:rPr>
          <w:rFonts w:hint="eastAsia"/>
        </w:rPr>
        <w:t>co</w:t>
      </w:r>
      <w:r>
        <w:t>oking tips from her.</w:t>
      </w:r>
      <w:r>
        <w:rPr>
          <w:rFonts w:hint="eastAsia"/>
        </w:rPr>
        <w:t xml:space="preserve"> </w:t>
      </w:r>
      <w:r>
        <w:t>Cooking fo</w:t>
      </w:r>
      <w:r>
        <w:rPr>
          <w:rFonts w:hint="eastAsia"/>
        </w:rPr>
        <w:t>o</w:t>
      </w:r>
      <w:r>
        <w:t>d can be fun.</w:t>
      </w:r>
      <w:r>
        <w:rPr>
          <w:rFonts w:hint="eastAsia"/>
        </w:rPr>
        <w:t xml:space="preserve"> </w:t>
      </w:r>
      <w:r>
        <w:t>You mi</w:t>
      </w:r>
      <w:r>
        <w:rPr>
          <w:rFonts w:hint="eastAsia"/>
        </w:rPr>
        <w:t>g</w:t>
      </w:r>
      <w:r>
        <w:t>ht</w:t>
      </w:r>
      <w:r>
        <w:rPr>
          <w:rFonts w:hint="eastAsia"/>
        </w:rPr>
        <w:t xml:space="preserve"> </w:t>
      </w:r>
      <w:r>
        <w:t>al</w:t>
      </w:r>
      <w:r>
        <w:rPr>
          <w:rFonts w:hint="eastAsia"/>
        </w:rPr>
        <w:t>so</w:t>
      </w:r>
      <w:r>
        <w:t xml:space="preserve"> </w:t>
      </w:r>
      <w:r>
        <w:rPr>
          <w:rFonts w:hint="eastAsia"/>
        </w:rPr>
        <w:t>b</w:t>
      </w:r>
      <w:r>
        <w:t>egin to n</w:t>
      </w:r>
      <w:r>
        <w:rPr>
          <w:rFonts w:hint="eastAsia"/>
        </w:rPr>
        <w:t>o</w:t>
      </w:r>
      <w:r>
        <w:t>tice the effe</w:t>
      </w:r>
      <w:r>
        <w:rPr>
          <w:rFonts w:hint="eastAsia"/>
        </w:rPr>
        <w:t>c</w:t>
      </w:r>
      <w:r>
        <w:t xml:space="preserve">ts </w:t>
      </w:r>
      <w:r>
        <w:rPr>
          <w:rFonts w:hint="eastAsia"/>
        </w:rPr>
        <w:t>no</w:t>
      </w:r>
      <w:r>
        <w:t xml:space="preserve">t </w:t>
      </w:r>
      <w:r>
        <w:rPr>
          <w:rFonts w:hint="eastAsia"/>
        </w:rPr>
        <w:t>o</w:t>
      </w:r>
      <w:r>
        <w:t>nly on your heal</w:t>
      </w:r>
      <w:r>
        <w:rPr>
          <w:rFonts w:hint="eastAsia"/>
        </w:rPr>
        <w:t>t</w:t>
      </w:r>
      <w:r>
        <w:t>h but in your po</w:t>
      </w:r>
      <w:r>
        <w:rPr>
          <w:rFonts w:hint="eastAsia"/>
        </w:rPr>
        <w:t>c</w:t>
      </w:r>
      <w:r>
        <w:t>ket.</w:t>
      </w:r>
    </w:p>
    <w:p w:rsidR="004D12AF" w:rsidRPr="000C3F30" w:rsidRDefault="004D12AF" w:rsidP="004D12AF">
      <w:pPr>
        <w:spacing w:line="360" w:lineRule="auto"/>
        <w:rPr>
          <w:b/>
        </w:rPr>
      </w:pPr>
      <w:r w:rsidRPr="000C3F30">
        <w:rPr>
          <w:rFonts w:hint="eastAsia"/>
          <w:b/>
        </w:rPr>
        <w:t>第四部分</w:t>
      </w:r>
      <w:r w:rsidRPr="000C3F30">
        <w:rPr>
          <w:rFonts w:hint="eastAsia"/>
          <w:b/>
        </w:rPr>
        <w:t xml:space="preserve">  </w:t>
      </w:r>
      <w:r w:rsidRPr="000C3F30">
        <w:rPr>
          <w:rFonts w:hint="eastAsia"/>
          <w:b/>
        </w:rPr>
        <w:t>写作（共两节，满分</w:t>
      </w:r>
      <w:r w:rsidRPr="000C3F30">
        <w:rPr>
          <w:rFonts w:hint="eastAsia"/>
          <w:b/>
        </w:rPr>
        <w:t>40</w:t>
      </w:r>
      <w:r w:rsidRPr="000C3F30">
        <w:rPr>
          <w:rFonts w:hint="eastAsia"/>
          <w:b/>
        </w:rPr>
        <w:t>分）</w:t>
      </w:r>
    </w:p>
    <w:p w:rsidR="004D12AF" w:rsidRPr="001D0C22" w:rsidRDefault="004D12AF" w:rsidP="004D12AF">
      <w:pPr>
        <w:spacing w:line="360" w:lineRule="auto"/>
      </w:pPr>
      <w:r>
        <w:rPr>
          <w:rFonts w:hint="eastAsia"/>
        </w:rPr>
        <w:t>第一节</w:t>
      </w:r>
      <w:r>
        <w:rPr>
          <w:rFonts w:hint="eastAsia"/>
        </w:rPr>
        <w:t xml:space="preserve">  </w:t>
      </w:r>
      <w:r>
        <w:rPr>
          <w:rFonts w:hint="eastAsia"/>
        </w:rPr>
        <w:t>应用文写作（满分</w:t>
      </w:r>
      <w:r>
        <w:rPr>
          <w:rFonts w:hint="eastAsia"/>
        </w:rPr>
        <w:t>15</w:t>
      </w:r>
      <w:r>
        <w:rPr>
          <w:rFonts w:hint="eastAsia"/>
        </w:rPr>
        <w:t>分）</w:t>
      </w:r>
    </w:p>
    <w:p w:rsidR="004D12AF" w:rsidRDefault="004D12AF" w:rsidP="004D12AF">
      <w:pPr>
        <w:spacing w:line="360" w:lineRule="auto"/>
      </w:pPr>
      <w:r>
        <w:rPr>
          <w:rFonts w:hint="eastAsia"/>
        </w:rPr>
        <w:t xml:space="preserve">    </w:t>
      </w:r>
      <w:r>
        <w:rPr>
          <w:rFonts w:hint="eastAsia"/>
        </w:rPr>
        <w:t>假定你是李华，你校英语协会招聘志愿者，接待来访的国外中学生。请你写信应聘，内容包括：</w:t>
      </w:r>
    </w:p>
    <w:p w:rsidR="004D12AF" w:rsidRDefault="004D12AF" w:rsidP="004D12AF">
      <w:pPr>
        <w:spacing w:line="360" w:lineRule="auto"/>
        <w:ind w:firstLineChars="200" w:firstLine="420"/>
      </w:pPr>
      <w:r>
        <w:rPr>
          <w:rFonts w:hint="eastAsia"/>
        </w:rPr>
        <w:t xml:space="preserve">1. </w:t>
      </w:r>
      <w:r>
        <w:rPr>
          <w:rFonts w:hint="eastAsia"/>
        </w:rPr>
        <w:t>口语能力：</w:t>
      </w:r>
    </w:p>
    <w:p w:rsidR="004D12AF" w:rsidRDefault="004D12AF" w:rsidP="004D12AF">
      <w:pPr>
        <w:spacing w:line="360" w:lineRule="auto"/>
        <w:ind w:firstLineChars="200" w:firstLine="420"/>
      </w:pPr>
      <w:r>
        <w:rPr>
          <w:rFonts w:hint="eastAsia"/>
        </w:rPr>
        <w:t xml:space="preserve">2. </w:t>
      </w:r>
      <w:r>
        <w:rPr>
          <w:rFonts w:hint="eastAsia"/>
        </w:rPr>
        <w:t>相关经验；</w:t>
      </w:r>
    </w:p>
    <w:p w:rsidR="004D12AF" w:rsidRDefault="004D12AF" w:rsidP="004D12AF">
      <w:pPr>
        <w:spacing w:line="360" w:lineRule="auto"/>
        <w:ind w:firstLineChars="200" w:firstLine="420"/>
      </w:pPr>
      <w:r>
        <w:rPr>
          <w:rFonts w:hint="eastAsia"/>
        </w:rPr>
        <w:t xml:space="preserve">3. </w:t>
      </w:r>
      <w:r>
        <w:rPr>
          <w:rFonts w:hint="eastAsia"/>
        </w:rPr>
        <w:t>应聘目的。</w:t>
      </w:r>
    </w:p>
    <w:p w:rsidR="004D12AF" w:rsidRDefault="004D12AF" w:rsidP="004D12AF">
      <w:pPr>
        <w:spacing w:line="360" w:lineRule="auto"/>
      </w:pPr>
      <w:r>
        <w:rPr>
          <w:rFonts w:hint="eastAsia"/>
        </w:rPr>
        <w:t>注意：</w:t>
      </w:r>
    </w:p>
    <w:p w:rsidR="004D12AF" w:rsidRDefault="004D12AF" w:rsidP="004D12AF">
      <w:pPr>
        <w:spacing w:line="360" w:lineRule="auto"/>
        <w:ind w:firstLineChars="200" w:firstLine="420"/>
      </w:pPr>
      <w:r>
        <w:rPr>
          <w:rFonts w:hint="eastAsia"/>
        </w:rPr>
        <w:t xml:space="preserve">1. </w:t>
      </w:r>
      <w:r>
        <w:rPr>
          <w:rFonts w:hint="eastAsia"/>
        </w:rPr>
        <w:t>词数</w:t>
      </w:r>
      <w:r>
        <w:rPr>
          <w:rFonts w:hint="eastAsia"/>
        </w:rPr>
        <w:t>80</w:t>
      </w:r>
      <w:r>
        <w:rPr>
          <w:rFonts w:hint="eastAsia"/>
        </w:rPr>
        <w:t>左右；</w:t>
      </w:r>
    </w:p>
    <w:p w:rsidR="004D12AF" w:rsidRDefault="004D12AF" w:rsidP="004D12AF">
      <w:pPr>
        <w:spacing w:line="360" w:lineRule="auto"/>
        <w:ind w:firstLineChars="200" w:firstLine="420"/>
      </w:pPr>
      <w:r>
        <w:rPr>
          <w:rFonts w:hint="eastAsia"/>
        </w:rPr>
        <w:t xml:space="preserve">2. </w:t>
      </w:r>
      <w:r>
        <w:rPr>
          <w:rFonts w:hint="eastAsia"/>
        </w:rPr>
        <w:t>可以适当增加细节，以使行文连贯。学</w:t>
      </w:r>
      <w:r>
        <w:rPr>
          <w:rFonts w:hint="eastAsia"/>
        </w:rPr>
        <w:t>@</w:t>
      </w:r>
    </w:p>
    <w:p w:rsidR="004D12AF" w:rsidRPr="001D0C22" w:rsidRDefault="004D12AF" w:rsidP="004D12AF">
      <w:pPr>
        <w:spacing w:line="360" w:lineRule="auto"/>
      </w:pPr>
      <w:r>
        <w:rPr>
          <w:rFonts w:hint="eastAsia"/>
        </w:rPr>
        <w:t>第二节</w:t>
      </w:r>
      <w:r>
        <w:rPr>
          <w:rFonts w:hint="eastAsia"/>
        </w:rPr>
        <w:t xml:space="preserve">  </w:t>
      </w:r>
      <w:r>
        <w:rPr>
          <w:rFonts w:hint="eastAsia"/>
        </w:rPr>
        <w:t>读后续写（满分</w:t>
      </w:r>
      <w:r>
        <w:rPr>
          <w:rFonts w:hint="eastAsia"/>
        </w:rPr>
        <w:t>25</w:t>
      </w:r>
      <w:r>
        <w:rPr>
          <w:rFonts w:hint="eastAsia"/>
        </w:rPr>
        <w:t>分）</w:t>
      </w:r>
    </w:p>
    <w:p w:rsidR="004D12AF" w:rsidRDefault="004D12AF" w:rsidP="004D12AF">
      <w:pPr>
        <w:spacing w:line="360" w:lineRule="auto"/>
        <w:ind w:firstLineChars="200" w:firstLine="420"/>
      </w:pPr>
      <w:r>
        <w:rPr>
          <w:rFonts w:hint="eastAsia"/>
        </w:rPr>
        <w:t>阅读下面短文，根据所给情节进行续写，使之构成一个完整的故事。</w:t>
      </w:r>
    </w:p>
    <w:p w:rsidR="004D12AF" w:rsidRDefault="004D12AF" w:rsidP="004D12AF">
      <w:pPr>
        <w:spacing w:line="360" w:lineRule="auto"/>
        <w:ind w:firstLineChars="200" w:firstLine="420"/>
      </w:pPr>
      <w:r>
        <w:t>It was summer,</w:t>
      </w:r>
      <w:r>
        <w:rPr>
          <w:rFonts w:hint="eastAsia"/>
        </w:rPr>
        <w:t xml:space="preserve"> </w:t>
      </w:r>
      <w:r>
        <w:t xml:space="preserve">and my </w:t>
      </w:r>
      <w:r w:rsidRPr="00C71D07">
        <w:rPr>
          <w:u w:val="single"/>
        </w:rPr>
        <w:t>dad</w:t>
      </w:r>
      <w:r>
        <w:t xml:space="preserve"> wanted to treat me to a vacation like never before.</w:t>
      </w:r>
      <w:r>
        <w:rPr>
          <w:rFonts w:hint="eastAsia"/>
        </w:rPr>
        <w:t xml:space="preserve"> </w:t>
      </w:r>
      <w:r>
        <w:t>He decided to</w:t>
      </w:r>
      <w:r>
        <w:rPr>
          <w:rFonts w:hint="eastAsia"/>
        </w:rPr>
        <w:t xml:space="preserve"> </w:t>
      </w:r>
      <w:r>
        <w:t>take me on a trip to the Wild West.</w:t>
      </w:r>
    </w:p>
    <w:p w:rsidR="004D12AF" w:rsidRDefault="004D12AF" w:rsidP="004D12AF">
      <w:pPr>
        <w:spacing w:line="360" w:lineRule="auto"/>
        <w:ind w:firstLineChars="200" w:firstLine="420"/>
      </w:pPr>
      <w:r>
        <w:t>We took a plane to Al</w:t>
      </w:r>
      <w:r>
        <w:rPr>
          <w:rFonts w:hint="eastAsia"/>
        </w:rPr>
        <w:t>b</w:t>
      </w:r>
      <w:r>
        <w:t>uque</w:t>
      </w:r>
      <w:r>
        <w:rPr>
          <w:rFonts w:hint="eastAsia"/>
        </w:rPr>
        <w:t>r</w:t>
      </w:r>
      <w:r>
        <w:t>que,</w:t>
      </w:r>
      <w:r>
        <w:rPr>
          <w:rFonts w:hint="eastAsia"/>
        </w:rPr>
        <w:t xml:space="preserve"> </w:t>
      </w:r>
      <w:r>
        <w:t xml:space="preserve">a big city in the state of New </w:t>
      </w:r>
      <w:r>
        <w:rPr>
          <w:rFonts w:hint="eastAsia"/>
        </w:rPr>
        <w:t>M</w:t>
      </w:r>
      <w:r>
        <w:t>exic</w:t>
      </w:r>
      <w:r>
        <w:rPr>
          <w:rFonts w:hint="eastAsia"/>
        </w:rPr>
        <w:t>o</w:t>
      </w:r>
      <w:r>
        <w:t>.</w:t>
      </w:r>
      <w:r>
        <w:rPr>
          <w:rFonts w:hint="eastAsia"/>
        </w:rPr>
        <w:t xml:space="preserve"> </w:t>
      </w:r>
      <w:r>
        <w:t>We reached</w:t>
      </w:r>
      <w:r>
        <w:rPr>
          <w:rFonts w:hint="eastAsia"/>
        </w:rPr>
        <w:t xml:space="preserve"> </w:t>
      </w:r>
      <w:r>
        <w:t>Al</w:t>
      </w:r>
      <w:r>
        <w:rPr>
          <w:rFonts w:hint="eastAsia"/>
        </w:rPr>
        <w:t>b</w:t>
      </w:r>
      <w:r>
        <w:t>uque</w:t>
      </w:r>
      <w:r>
        <w:rPr>
          <w:rFonts w:hint="eastAsia"/>
        </w:rPr>
        <w:t>r</w:t>
      </w:r>
      <w:r>
        <w:t>que in the late afte</w:t>
      </w:r>
      <w:r>
        <w:rPr>
          <w:rFonts w:hint="eastAsia"/>
        </w:rPr>
        <w:t>rn</w:t>
      </w:r>
      <w:r>
        <w:t>oon.</w:t>
      </w:r>
      <w:r>
        <w:rPr>
          <w:rFonts w:hint="eastAsia"/>
        </w:rPr>
        <w:t xml:space="preserve"> </w:t>
      </w:r>
      <w:r w:rsidRPr="00C71D07">
        <w:rPr>
          <w:u w:val="single"/>
        </w:rPr>
        <w:t>Un</w:t>
      </w:r>
      <w:r w:rsidRPr="00C71D07">
        <w:rPr>
          <w:rFonts w:hint="eastAsia"/>
          <w:u w:val="single"/>
        </w:rPr>
        <w:t>cle</w:t>
      </w:r>
      <w:r w:rsidRPr="00C71D07">
        <w:rPr>
          <w:u w:val="single"/>
        </w:rPr>
        <w:t xml:space="preserve"> Paul</w:t>
      </w:r>
      <w:r>
        <w:rPr>
          <w:rFonts w:hint="eastAsia"/>
        </w:rPr>
        <w:t xml:space="preserve">, </w:t>
      </w:r>
      <w:r>
        <w:t>my dad’s</w:t>
      </w:r>
      <w:r>
        <w:rPr>
          <w:rFonts w:hint="eastAsia"/>
        </w:rPr>
        <w:t xml:space="preserve"> </w:t>
      </w:r>
      <w:r>
        <w:t>friend</w:t>
      </w:r>
      <w:r>
        <w:rPr>
          <w:rFonts w:hint="eastAsia"/>
        </w:rPr>
        <w:t xml:space="preserve">, </w:t>
      </w:r>
      <w:r>
        <w:t xml:space="preserve">picked </w:t>
      </w:r>
      <w:r>
        <w:rPr>
          <w:rFonts w:hint="eastAsia"/>
        </w:rPr>
        <w:t>u</w:t>
      </w:r>
      <w:r>
        <w:t>s up from the airport and</w:t>
      </w:r>
      <w:r>
        <w:rPr>
          <w:rFonts w:hint="eastAsia"/>
        </w:rPr>
        <w:t xml:space="preserve"> </w:t>
      </w:r>
      <w:r>
        <w:t>drove us up to his farm in Pe</w:t>
      </w:r>
      <w:r>
        <w:rPr>
          <w:rFonts w:hint="eastAsia"/>
        </w:rPr>
        <w:t>c</w:t>
      </w:r>
      <w:r>
        <w:t>os.</w:t>
      </w:r>
    </w:p>
    <w:p w:rsidR="004D12AF" w:rsidRDefault="004D12AF" w:rsidP="004D12AF">
      <w:pPr>
        <w:spacing w:line="360" w:lineRule="auto"/>
        <w:ind w:firstLineChars="200" w:firstLine="420"/>
      </w:pPr>
      <w:r>
        <w:t>His wife Tina cooke</w:t>
      </w:r>
      <w:r>
        <w:rPr>
          <w:rFonts w:hint="eastAsia"/>
        </w:rPr>
        <w:t xml:space="preserve">d </w:t>
      </w:r>
      <w:r>
        <w:t>us a delicious dinner and we got to know his sons Ryan and Kyle.</w:t>
      </w:r>
      <w:r>
        <w:rPr>
          <w:rFonts w:hint="eastAsia"/>
        </w:rPr>
        <w:t xml:space="preserve"> </w:t>
      </w:r>
      <w:r>
        <w:t>My dad</w:t>
      </w:r>
      <w:r>
        <w:rPr>
          <w:rFonts w:hint="eastAsia"/>
        </w:rPr>
        <w:t xml:space="preserve"> </w:t>
      </w:r>
      <w:r>
        <w:t xml:space="preserve">and I spent the night in the guestroom of the </w:t>
      </w:r>
      <w:r w:rsidRPr="003E3231">
        <w:rPr>
          <w:u w:val="single"/>
        </w:rPr>
        <w:t>farm hous</w:t>
      </w:r>
      <w:r>
        <w:t>e listening to the frogs and water rolling down</w:t>
      </w:r>
      <w:r>
        <w:rPr>
          <w:rFonts w:hint="eastAsia"/>
        </w:rPr>
        <w:t xml:space="preserve"> </w:t>
      </w:r>
      <w:r>
        <w:t xml:space="preserve">the </w:t>
      </w:r>
      <w:r w:rsidRPr="003E3231">
        <w:rPr>
          <w:u w:val="single"/>
        </w:rPr>
        <w:t>river</w:t>
      </w:r>
      <w:r>
        <w:t xml:space="preserve"> near</w:t>
      </w:r>
      <w:r>
        <w:rPr>
          <w:rFonts w:hint="eastAsia"/>
        </w:rPr>
        <w:t>b</w:t>
      </w:r>
      <w:r>
        <w:t>y.</w:t>
      </w:r>
      <w:r>
        <w:rPr>
          <w:rFonts w:hint="eastAsia"/>
        </w:rPr>
        <w:t xml:space="preserve"> </w:t>
      </w:r>
      <w:r>
        <w:t>Very early in the mo</w:t>
      </w:r>
      <w:r>
        <w:rPr>
          <w:rFonts w:hint="eastAsia"/>
        </w:rPr>
        <w:t>rn</w:t>
      </w:r>
      <w:r>
        <w:t>ing</w:t>
      </w:r>
      <w:r>
        <w:rPr>
          <w:rFonts w:hint="eastAsia"/>
        </w:rPr>
        <w:t xml:space="preserve">, </w:t>
      </w:r>
      <w:r>
        <w:t>Uncle Paul woke us up to have breakfast.</w:t>
      </w:r>
      <w:r>
        <w:rPr>
          <w:rFonts w:hint="eastAsia"/>
        </w:rPr>
        <w:t xml:space="preserve"> </w:t>
      </w:r>
      <w:r>
        <w:t>"The day</w:t>
      </w:r>
      <w:r>
        <w:rPr>
          <w:rFonts w:hint="eastAsia"/>
        </w:rPr>
        <w:t xml:space="preserve"> </w:t>
      </w:r>
      <w:r>
        <w:t>starts at dawn on my fa</w:t>
      </w:r>
      <w:r>
        <w:rPr>
          <w:rFonts w:hint="eastAsia"/>
        </w:rPr>
        <w:t>r</w:t>
      </w:r>
      <w:r>
        <w:t>m,"</w:t>
      </w:r>
      <w:r>
        <w:rPr>
          <w:rFonts w:hint="eastAsia"/>
        </w:rPr>
        <w:t xml:space="preserve"> </w:t>
      </w:r>
      <w:r>
        <w:t>he said.</w:t>
      </w:r>
      <w:r>
        <w:rPr>
          <w:rFonts w:hint="eastAsia"/>
        </w:rPr>
        <w:t xml:space="preserve"> </w:t>
      </w:r>
      <w:r>
        <w:t>After breakfast,</w:t>
      </w:r>
      <w:r>
        <w:rPr>
          <w:rFonts w:hint="eastAsia"/>
        </w:rPr>
        <w:t xml:space="preserve"> </w:t>
      </w:r>
      <w:r>
        <w:t xml:space="preserve">I went to help Aunt Tina </w:t>
      </w:r>
      <w:r w:rsidRPr="003E3231">
        <w:rPr>
          <w:u w:val="single"/>
        </w:rPr>
        <w:t>feed</w:t>
      </w:r>
      <w:r>
        <w:t xml:space="preserve"> the chickens.</w:t>
      </w:r>
      <w:r>
        <w:rPr>
          <w:rFonts w:hint="eastAsia"/>
        </w:rPr>
        <w:t xml:space="preserve"> while my dad went with Uncle Paul to take the </w:t>
      </w:r>
      <w:r w:rsidRPr="003E3231">
        <w:rPr>
          <w:rFonts w:hint="eastAsia"/>
          <w:u w:val="single"/>
        </w:rPr>
        <w:t>sheep</w:t>
      </w:r>
      <w:r>
        <w:rPr>
          <w:rFonts w:hint="eastAsia"/>
        </w:rPr>
        <w:t xml:space="preserve"> out to graze(</w:t>
      </w:r>
      <w:r>
        <w:rPr>
          <w:rFonts w:hint="eastAsia"/>
        </w:rPr>
        <w:t>吃草</w:t>
      </w:r>
      <w:r>
        <w:rPr>
          <w:rFonts w:hint="eastAsia"/>
        </w:rPr>
        <w:t xml:space="preserve">). I was impressed to see </w:t>
      </w:r>
      <w:r>
        <w:t>my dad and Un</w:t>
      </w:r>
      <w:r>
        <w:rPr>
          <w:rFonts w:hint="eastAsia"/>
        </w:rPr>
        <w:t>c</w:t>
      </w:r>
      <w:r>
        <w:t>le Paul riding hor</w:t>
      </w:r>
      <w:r>
        <w:rPr>
          <w:rFonts w:hint="eastAsia"/>
        </w:rPr>
        <w:t>s</w:t>
      </w:r>
      <w:r>
        <w:t>es.</w:t>
      </w:r>
      <w:r>
        <w:rPr>
          <w:rFonts w:hint="eastAsia"/>
        </w:rPr>
        <w:t xml:space="preserve"> </w:t>
      </w:r>
      <w:r>
        <w:t>They looke</w:t>
      </w:r>
      <w:r>
        <w:rPr>
          <w:rFonts w:hint="eastAsia"/>
        </w:rPr>
        <w:t>d</w:t>
      </w:r>
      <w:r>
        <w:t xml:space="preserve"> really cool. </w:t>
      </w:r>
    </w:p>
    <w:p w:rsidR="004D12AF" w:rsidRDefault="004D12AF" w:rsidP="004D12AF">
      <w:pPr>
        <w:spacing w:line="360" w:lineRule="auto"/>
        <w:ind w:firstLineChars="200" w:firstLine="420"/>
      </w:pPr>
      <w:r>
        <w:t>In the after</w:t>
      </w:r>
      <w:r>
        <w:rPr>
          <w:rFonts w:hint="eastAsia"/>
        </w:rPr>
        <w:t>n</w:t>
      </w:r>
      <w:r>
        <w:t>oon,</w:t>
      </w:r>
      <w:r>
        <w:rPr>
          <w:rFonts w:hint="eastAsia"/>
        </w:rPr>
        <w:t xml:space="preserve"> </w:t>
      </w:r>
      <w:r>
        <w:t>I asked Un</w:t>
      </w:r>
      <w:r>
        <w:rPr>
          <w:rFonts w:hint="eastAsia"/>
        </w:rPr>
        <w:t>c</w:t>
      </w:r>
      <w:r>
        <w:t xml:space="preserve">le </w:t>
      </w:r>
      <w:r>
        <w:rPr>
          <w:rFonts w:hint="eastAsia"/>
        </w:rPr>
        <w:t>P</w:t>
      </w:r>
      <w:r>
        <w:t>aul if I could take a hose ride,</w:t>
      </w:r>
      <w:r>
        <w:rPr>
          <w:rFonts w:hint="eastAsia"/>
        </w:rPr>
        <w:t xml:space="preserve"> </w:t>
      </w:r>
      <w:r>
        <w:t>and he said yes,</w:t>
      </w:r>
      <w:r>
        <w:rPr>
          <w:rFonts w:hint="eastAsia"/>
        </w:rPr>
        <w:t xml:space="preserve"> </w:t>
      </w:r>
      <w:r>
        <w:t>as long as</w:t>
      </w:r>
      <w:r>
        <w:rPr>
          <w:rFonts w:hint="eastAsia"/>
        </w:rPr>
        <w:t xml:space="preserve"> </w:t>
      </w:r>
      <w:r>
        <w:t>my dad went with me.</w:t>
      </w:r>
      <w:r>
        <w:rPr>
          <w:rFonts w:hint="eastAsia"/>
        </w:rPr>
        <w:t xml:space="preserve"> </w:t>
      </w:r>
      <w:r>
        <w:t>I wasn’t going to take a horse ride by myself anyway.</w:t>
      </w:r>
      <w:r>
        <w:rPr>
          <w:rFonts w:hint="eastAsia"/>
        </w:rPr>
        <w:t xml:space="preserve"> </w:t>
      </w:r>
      <w:r>
        <w:t>So,</w:t>
      </w:r>
      <w:r>
        <w:rPr>
          <w:rFonts w:hint="eastAsia"/>
        </w:rPr>
        <w:t xml:space="preserve"> </w:t>
      </w:r>
      <w:r>
        <w:t>my dad and I put</w:t>
      </w:r>
      <w:r>
        <w:rPr>
          <w:rFonts w:hint="eastAsia"/>
        </w:rPr>
        <w:t xml:space="preserve"> </w:t>
      </w:r>
      <w:r>
        <w:t>on our new cowboy hats,</w:t>
      </w:r>
      <w:r>
        <w:rPr>
          <w:rFonts w:hint="eastAsia"/>
        </w:rPr>
        <w:t xml:space="preserve"> </w:t>
      </w:r>
      <w:r>
        <w:t>got on our horses,</w:t>
      </w:r>
      <w:r>
        <w:rPr>
          <w:rFonts w:hint="eastAsia"/>
        </w:rPr>
        <w:t xml:space="preserve"> </w:t>
      </w:r>
      <w:r>
        <w:t>and headed slowly towards the mountains.</w:t>
      </w:r>
      <w:r>
        <w:rPr>
          <w:rFonts w:hint="eastAsia"/>
        </w:rPr>
        <w:t xml:space="preserve"> </w:t>
      </w:r>
      <w:r>
        <w:t>"Don’t be</w:t>
      </w:r>
      <w:r>
        <w:rPr>
          <w:rFonts w:hint="eastAsia"/>
        </w:rPr>
        <w:t xml:space="preserve"> </w:t>
      </w:r>
      <w:r w:rsidRPr="00A748BB">
        <w:rPr>
          <w:u w:val="single"/>
        </w:rPr>
        <w:t>late</w:t>
      </w:r>
      <w:r>
        <w:t xml:space="preserve"> for supper,"</w:t>
      </w:r>
      <w:r>
        <w:rPr>
          <w:rFonts w:hint="eastAsia"/>
        </w:rPr>
        <w:t xml:space="preserve"> </w:t>
      </w:r>
      <w:r>
        <w:t>Un</w:t>
      </w:r>
      <w:r>
        <w:rPr>
          <w:rFonts w:hint="eastAsia"/>
        </w:rPr>
        <w:t>c</w:t>
      </w:r>
      <w:r>
        <w:t xml:space="preserve">le Paul </w:t>
      </w:r>
      <w:r>
        <w:rPr>
          <w:rFonts w:hint="eastAsia"/>
        </w:rPr>
        <w:t>c</w:t>
      </w:r>
      <w:r>
        <w:t>ried,</w:t>
      </w:r>
      <w:r>
        <w:rPr>
          <w:rFonts w:hint="eastAsia"/>
        </w:rPr>
        <w:t xml:space="preserve"> </w:t>
      </w:r>
      <w:r>
        <w:t xml:space="preserve">"and keep to the </w:t>
      </w:r>
      <w:r w:rsidRPr="00A748BB">
        <w:rPr>
          <w:rFonts w:hint="eastAsia"/>
          <w:u w:val="single"/>
        </w:rPr>
        <w:t>t</w:t>
      </w:r>
      <w:r w:rsidRPr="00A748BB">
        <w:rPr>
          <w:u w:val="single"/>
        </w:rPr>
        <w:t>rack</w:t>
      </w:r>
      <w:r>
        <w:t xml:space="preserve"> so that you don’t </w:t>
      </w:r>
      <w:r w:rsidRPr="00A748BB">
        <w:rPr>
          <w:u w:val="single"/>
        </w:rPr>
        <w:t>get lost</w:t>
      </w:r>
      <w:r>
        <w:t>!"</w:t>
      </w:r>
      <w:r w:rsidRPr="00A748BB">
        <w:t xml:space="preserve"> </w:t>
      </w:r>
      <w:r>
        <w:t>"</w:t>
      </w:r>
      <w:r>
        <w:rPr>
          <w:rFonts w:hint="eastAsia"/>
        </w:rPr>
        <w:t>OK</w:t>
      </w:r>
      <w:r>
        <w:t>!</w:t>
      </w:r>
      <w:r w:rsidRPr="00A748BB">
        <w:t xml:space="preserve"> </w:t>
      </w:r>
      <w:r>
        <w:t>"</w:t>
      </w:r>
      <w:r>
        <w:rPr>
          <w:rFonts w:hint="eastAsia"/>
        </w:rPr>
        <w:t xml:space="preserve"> </w:t>
      </w:r>
      <w:r>
        <w:t>my</w:t>
      </w:r>
      <w:r>
        <w:rPr>
          <w:rFonts w:hint="eastAsia"/>
        </w:rPr>
        <w:t xml:space="preserve"> </w:t>
      </w:r>
      <w:r>
        <w:t xml:space="preserve">dad </w:t>
      </w:r>
      <w:r>
        <w:rPr>
          <w:rFonts w:hint="eastAsia"/>
        </w:rPr>
        <w:t>c</w:t>
      </w:r>
      <w:r>
        <w:t>ried back.</w:t>
      </w:r>
      <w:r>
        <w:rPr>
          <w:rFonts w:hint="eastAsia"/>
        </w:rPr>
        <w:t xml:space="preserve"> </w:t>
      </w:r>
      <w:r>
        <w:t>After a while Un</w:t>
      </w:r>
      <w:r>
        <w:rPr>
          <w:rFonts w:hint="eastAsia"/>
        </w:rPr>
        <w:t>c</w:t>
      </w:r>
      <w:r>
        <w:t>le Paul a</w:t>
      </w:r>
      <w:r>
        <w:rPr>
          <w:rFonts w:hint="eastAsia"/>
        </w:rPr>
        <w:t>n</w:t>
      </w:r>
      <w:r>
        <w:t xml:space="preserve">d his </w:t>
      </w:r>
      <w:proofErr w:type="spellStart"/>
      <w:r>
        <w:t>fam</w:t>
      </w:r>
      <w:proofErr w:type="spellEnd"/>
      <w:r>
        <w:t xml:space="preserve"> house were out of </w:t>
      </w:r>
      <w:r w:rsidRPr="00A748BB">
        <w:rPr>
          <w:u w:val="single"/>
        </w:rPr>
        <w:t>sight</w:t>
      </w:r>
      <w:r>
        <w:t>.</w:t>
      </w:r>
      <w:r>
        <w:rPr>
          <w:rFonts w:hint="eastAsia"/>
        </w:rPr>
        <w:t xml:space="preserve"> </w:t>
      </w:r>
      <w:r>
        <w:t>It was so peaceful</w:t>
      </w:r>
      <w:r>
        <w:rPr>
          <w:rFonts w:hint="eastAsia"/>
        </w:rPr>
        <w:t xml:space="preserve"> </w:t>
      </w:r>
      <w:r>
        <w:lastRenderedPageBreak/>
        <w:t>a</w:t>
      </w:r>
      <w:r>
        <w:rPr>
          <w:rFonts w:hint="eastAsia"/>
        </w:rPr>
        <w:t>n</w:t>
      </w:r>
      <w:r>
        <w:t xml:space="preserve">d </w:t>
      </w:r>
      <w:r>
        <w:rPr>
          <w:rFonts w:hint="eastAsia"/>
        </w:rPr>
        <w:t>q</w:t>
      </w:r>
      <w:r>
        <w:t>uiet and the colors of the b</w:t>
      </w:r>
      <w:r>
        <w:rPr>
          <w:rFonts w:hint="eastAsia"/>
        </w:rPr>
        <w:t>r</w:t>
      </w:r>
      <w:r>
        <w:t xml:space="preserve">own </w:t>
      </w:r>
      <w:r>
        <w:rPr>
          <w:rFonts w:hint="eastAsia"/>
        </w:rPr>
        <w:t>r</w:t>
      </w:r>
      <w:r>
        <w:t>ocks</w:t>
      </w:r>
      <w:r>
        <w:rPr>
          <w:rFonts w:hint="eastAsia"/>
        </w:rPr>
        <w:t xml:space="preserve">, </w:t>
      </w:r>
      <w:r>
        <w:t xml:space="preserve">the deep green pine </w:t>
      </w:r>
      <w:r>
        <w:rPr>
          <w:rFonts w:hint="eastAsia"/>
        </w:rPr>
        <w:t>t</w:t>
      </w:r>
      <w:r>
        <w:t>re</w:t>
      </w:r>
      <w:r>
        <w:rPr>
          <w:rFonts w:hint="eastAsia"/>
        </w:rPr>
        <w:t>e</w:t>
      </w:r>
      <w:r>
        <w:t>s</w:t>
      </w:r>
      <w:r>
        <w:rPr>
          <w:rFonts w:hint="eastAsia"/>
        </w:rPr>
        <w:t xml:space="preserve">, </w:t>
      </w:r>
      <w:r>
        <w:t>and the late afte</w:t>
      </w:r>
      <w:r>
        <w:rPr>
          <w:rFonts w:hint="eastAsia"/>
        </w:rPr>
        <w:t>rno</w:t>
      </w:r>
      <w:r>
        <w:t>on sun</w:t>
      </w:r>
      <w:r>
        <w:rPr>
          <w:rFonts w:hint="eastAsia"/>
        </w:rPr>
        <w:t xml:space="preserve"> mixed to create a magic scene. It looked like a beautiful woven(</w:t>
      </w:r>
      <w:r>
        <w:rPr>
          <w:rFonts w:hint="eastAsia"/>
        </w:rPr>
        <w:t>编织的）</w:t>
      </w:r>
      <w:r>
        <w:rPr>
          <w:rFonts w:hint="eastAsia"/>
        </w:rPr>
        <w:t xml:space="preserve">blanket spread out upon </w:t>
      </w:r>
      <w:r>
        <w:t>the ground just for us.</w:t>
      </w:r>
    </w:p>
    <w:p w:rsidR="004D12AF" w:rsidRDefault="004D12AF" w:rsidP="004D12AF">
      <w:pPr>
        <w:spacing w:line="360" w:lineRule="auto"/>
        <w:ind w:firstLineChars="200" w:firstLine="420"/>
      </w:pPr>
      <w:r>
        <w:rPr>
          <w:rFonts w:hint="eastAsia"/>
        </w:rPr>
        <w:t>注意：</w:t>
      </w:r>
    </w:p>
    <w:p w:rsidR="004D12AF" w:rsidRDefault="004D12AF" w:rsidP="004D12AF">
      <w:pPr>
        <w:spacing w:line="360" w:lineRule="auto"/>
        <w:ind w:firstLineChars="200" w:firstLine="420"/>
      </w:pPr>
      <w:r>
        <w:rPr>
          <w:rFonts w:hint="eastAsia"/>
        </w:rPr>
        <w:t xml:space="preserve">1. </w:t>
      </w:r>
      <w:r>
        <w:rPr>
          <w:rFonts w:hint="eastAsia"/>
        </w:rPr>
        <w:t>所续写短文的词数应为</w:t>
      </w:r>
      <w:r>
        <w:rPr>
          <w:rFonts w:hint="eastAsia"/>
        </w:rPr>
        <w:t>l50</w:t>
      </w:r>
      <w:r>
        <w:rPr>
          <w:rFonts w:hint="eastAsia"/>
        </w:rPr>
        <w:t>左右；</w:t>
      </w:r>
    </w:p>
    <w:p w:rsidR="004D12AF" w:rsidRDefault="004D12AF" w:rsidP="004D12AF">
      <w:pPr>
        <w:spacing w:line="360" w:lineRule="auto"/>
        <w:ind w:firstLineChars="200" w:firstLine="420"/>
      </w:pPr>
      <w:r>
        <w:rPr>
          <w:rFonts w:hint="eastAsia"/>
        </w:rPr>
        <w:t xml:space="preserve">2. </w:t>
      </w:r>
      <w:r>
        <w:rPr>
          <w:rFonts w:hint="eastAsia"/>
        </w:rPr>
        <w:t>至少使用</w:t>
      </w:r>
      <w:r>
        <w:rPr>
          <w:rFonts w:hint="eastAsia"/>
        </w:rPr>
        <w:t>5</w:t>
      </w:r>
      <w:r>
        <w:rPr>
          <w:rFonts w:hint="eastAsia"/>
        </w:rPr>
        <w:t>个短文中标有下划线的关键词语：</w:t>
      </w:r>
    </w:p>
    <w:p w:rsidR="004D12AF" w:rsidRDefault="004D12AF" w:rsidP="004D12AF">
      <w:pPr>
        <w:spacing w:line="360" w:lineRule="auto"/>
        <w:ind w:firstLineChars="200" w:firstLine="420"/>
      </w:pPr>
      <w:r>
        <w:rPr>
          <w:rFonts w:hint="eastAsia"/>
        </w:rPr>
        <w:t xml:space="preserve">3. </w:t>
      </w:r>
      <w:r>
        <w:rPr>
          <w:rFonts w:hint="eastAsia"/>
        </w:rPr>
        <w:t>续写部分分为两段，每段的开头语已为你写好；</w:t>
      </w:r>
    </w:p>
    <w:p w:rsidR="004D12AF" w:rsidRDefault="004D12AF" w:rsidP="004D12AF">
      <w:pPr>
        <w:spacing w:line="360" w:lineRule="auto"/>
        <w:ind w:firstLineChars="200" w:firstLine="420"/>
      </w:pPr>
      <w:r>
        <w:rPr>
          <w:rFonts w:hint="eastAsia"/>
        </w:rPr>
        <w:t xml:space="preserve">4. </w:t>
      </w:r>
      <w:r>
        <w:rPr>
          <w:rFonts w:hint="eastAsia"/>
        </w:rPr>
        <w:t>续写完成后，请用下划线标出你所使用的关键词语。</w:t>
      </w:r>
    </w:p>
    <w:p w:rsidR="004D12AF" w:rsidRDefault="004D12AF" w:rsidP="004D12AF">
      <w:pPr>
        <w:spacing w:line="360" w:lineRule="auto"/>
        <w:ind w:firstLineChars="200" w:firstLine="420"/>
      </w:pPr>
    </w:p>
    <w:p w:rsidR="004D12AF" w:rsidRDefault="004D12AF" w:rsidP="004D12AF">
      <w:pPr>
        <w:spacing w:line="360" w:lineRule="auto"/>
        <w:ind w:firstLineChars="200" w:firstLine="420"/>
      </w:pPr>
    </w:p>
    <w:p w:rsidR="004D12AF" w:rsidRDefault="004D12AF" w:rsidP="004D12AF">
      <w:pPr>
        <w:spacing w:line="360" w:lineRule="auto"/>
        <w:ind w:firstLineChars="200" w:firstLine="420"/>
      </w:pPr>
    </w:p>
    <w:p w:rsidR="004D12AF" w:rsidRDefault="004D12AF" w:rsidP="004D12AF">
      <w:pPr>
        <w:spacing w:line="360" w:lineRule="auto"/>
        <w:ind w:firstLineChars="200" w:firstLine="420"/>
      </w:pPr>
    </w:p>
    <w:p w:rsidR="004D12AF" w:rsidRDefault="004D12AF" w:rsidP="004D12AF">
      <w:pPr>
        <w:spacing w:line="360" w:lineRule="auto"/>
        <w:ind w:firstLineChars="200" w:firstLine="420"/>
      </w:pPr>
    </w:p>
    <w:p w:rsidR="004D12AF" w:rsidRPr="00D547DB" w:rsidRDefault="004D12AF" w:rsidP="004D12AF">
      <w:pPr>
        <w:spacing w:line="360" w:lineRule="auto"/>
        <w:ind w:firstLineChars="200" w:firstLine="422"/>
        <w:jc w:val="center"/>
        <w:rPr>
          <w:b/>
        </w:rPr>
      </w:pPr>
      <w:r w:rsidRPr="00D547DB">
        <w:rPr>
          <w:rFonts w:hint="eastAsia"/>
          <w:b/>
        </w:rPr>
        <w:t>英语试题参考答案</w:t>
      </w:r>
    </w:p>
    <w:p w:rsidR="004D12AF" w:rsidRPr="00D547DB" w:rsidRDefault="004D12AF" w:rsidP="004D12AF">
      <w:pPr>
        <w:spacing w:line="360" w:lineRule="auto"/>
        <w:ind w:firstLineChars="200" w:firstLine="422"/>
        <w:rPr>
          <w:b/>
        </w:rPr>
      </w:pPr>
      <w:r w:rsidRPr="00D547DB">
        <w:rPr>
          <w:rFonts w:hint="eastAsia"/>
          <w:b/>
        </w:rPr>
        <w:t>第一部分</w:t>
      </w:r>
      <w:r w:rsidRPr="00D547DB">
        <w:rPr>
          <w:rFonts w:hint="eastAsia"/>
          <w:b/>
        </w:rPr>
        <w:t xml:space="preserve">  </w:t>
      </w:r>
      <w:r w:rsidRPr="00D547DB">
        <w:rPr>
          <w:rFonts w:hint="eastAsia"/>
          <w:b/>
        </w:rPr>
        <w:t>听力</w:t>
      </w:r>
    </w:p>
    <w:p w:rsidR="004D12AF" w:rsidRDefault="004D12AF" w:rsidP="004D12AF">
      <w:pPr>
        <w:spacing w:line="360" w:lineRule="auto"/>
        <w:ind w:firstLineChars="200" w:firstLine="420"/>
      </w:pPr>
      <w:r>
        <w:t>1.B</w:t>
      </w:r>
      <w:r>
        <w:rPr>
          <w:rFonts w:hint="eastAsia"/>
        </w:rPr>
        <w:tab/>
      </w:r>
      <w:r>
        <w:rPr>
          <w:rFonts w:hint="eastAsia"/>
        </w:rPr>
        <w:tab/>
      </w:r>
      <w:r>
        <w:rPr>
          <w:rFonts w:hint="eastAsia"/>
        </w:rPr>
        <w:tab/>
      </w:r>
      <w:r>
        <w:rPr>
          <w:rFonts w:hint="eastAsia"/>
        </w:rPr>
        <w:tab/>
      </w:r>
      <w:r>
        <w:t xml:space="preserve">2.C </w:t>
      </w:r>
      <w:r>
        <w:rPr>
          <w:rFonts w:hint="eastAsia"/>
        </w:rPr>
        <w:tab/>
      </w:r>
      <w:r>
        <w:rPr>
          <w:rFonts w:hint="eastAsia"/>
        </w:rPr>
        <w:tab/>
      </w:r>
      <w:r>
        <w:rPr>
          <w:rFonts w:hint="eastAsia"/>
        </w:rPr>
        <w:tab/>
      </w:r>
      <w:r>
        <w:rPr>
          <w:rFonts w:hint="eastAsia"/>
        </w:rPr>
        <w:tab/>
      </w:r>
      <w:r>
        <w:t>3.C</w:t>
      </w:r>
      <w:r>
        <w:rPr>
          <w:rFonts w:hint="eastAsia"/>
        </w:rPr>
        <w:tab/>
      </w:r>
      <w:r>
        <w:rPr>
          <w:rFonts w:hint="eastAsia"/>
        </w:rPr>
        <w:tab/>
      </w:r>
      <w:r>
        <w:rPr>
          <w:rFonts w:hint="eastAsia"/>
        </w:rPr>
        <w:tab/>
      </w:r>
      <w:r>
        <w:rPr>
          <w:rFonts w:hint="eastAsia"/>
        </w:rPr>
        <w:tab/>
      </w:r>
      <w:r>
        <w:t>4.B</w:t>
      </w:r>
      <w:r>
        <w:rPr>
          <w:rFonts w:hint="eastAsia"/>
        </w:rPr>
        <w:tab/>
      </w:r>
      <w:r>
        <w:rPr>
          <w:rFonts w:hint="eastAsia"/>
        </w:rPr>
        <w:tab/>
      </w:r>
      <w:r>
        <w:rPr>
          <w:rFonts w:hint="eastAsia"/>
        </w:rPr>
        <w:tab/>
      </w:r>
      <w:r>
        <w:rPr>
          <w:rFonts w:hint="eastAsia"/>
        </w:rPr>
        <w:tab/>
      </w:r>
      <w:r>
        <w:t>5.A</w:t>
      </w:r>
    </w:p>
    <w:p w:rsidR="004D12AF" w:rsidRDefault="004D12AF" w:rsidP="004D12AF">
      <w:pPr>
        <w:spacing w:line="360" w:lineRule="auto"/>
        <w:ind w:firstLineChars="200" w:firstLine="420"/>
      </w:pPr>
      <w:r>
        <w:t>6.B</w:t>
      </w:r>
      <w:r>
        <w:rPr>
          <w:rFonts w:hint="eastAsia"/>
        </w:rPr>
        <w:tab/>
      </w:r>
      <w:r>
        <w:rPr>
          <w:rFonts w:hint="eastAsia"/>
        </w:rPr>
        <w:tab/>
      </w:r>
      <w:r>
        <w:rPr>
          <w:rFonts w:hint="eastAsia"/>
        </w:rPr>
        <w:tab/>
      </w:r>
      <w:r>
        <w:rPr>
          <w:rFonts w:hint="eastAsia"/>
        </w:rPr>
        <w:tab/>
      </w:r>
      <w:r>
        <w:t>7.</w:t>
      </w:r>
      <w:r>
        <w:rPr>
          <w:rFonts w:hint="eastAsia"/>
        </w:rPr>
        <w:t>A</w:t>
      </w:r>
      <w:r>
        <w:t xml:space="preserve"> </w:t>
      </w:r>
      <w:r>
        <w:rPr>
          <w:rFonts w:hint="eastAsia"/>
        </w:rPr>
        <w:tab/>
      </w:r>
      <w:r>
        <w:rPr>
          <w:rFonts w:hint="eastAsia"/>
        </w:rPr>
        <w:tab/>
      </w:r>
      <w:r>
        <w:rPr>
          <w:rFonts w:hint="eastAsia"/>
        </w:rPr>
        <w:tab/>
      </w:r>
      <w:r>
        <w:rPr>
          <w:rFonts w:hint="eastAsia"/>
        </w:rPr>
        <w:tab/>
      </w:r>
      <w:r>
        <w:t>8.B</w:t>
      </w:r>
      <w:r>
        <w:rPr>
          <w:rFonts w:hint="eastAsia"/>
        </w:rPr>
        <w:tab/>
      </w:r>
      <w:r>
        <w:rPr>
          <w:rFonts w:hint="eastAsia"/>
        </w:rPr>
        <w:tab/>
      </w:r>
      <w:r>
        <w:rPr>
          <w:rFonts w:hint="eastAsia"/>
        </w:rPr>
        <w:tab/>
      </w:r>
      <w:r>
        <w:rPr>
          <w:rFonts w:hint="eastAsia"/>
        </w:rPr>
        <w:tab/>
      </w:r>
      <w:r>
        <w:t>9.C</w:t>
      </w:r>
      <w:r>
        <w:rPr>
          <w:rFonts w:hint="eastAsia"/>
        </w:rPr>
        <w:tab/>
      </w:r>
      <w:r>
        <w:rPr>
          <w:rFonts w:hint="eastAsia"/>
        </w:rPr>
        <w:tab/>
      </w:r>
      <w:r>
        <w:rPr>
          <w:rFonts w:hint="eastAsia"/>
        </w:rPr>
        <w:tab/>
      </w:r>
      <w:r>
        <w:rPr>
          <w:rFonts w:hint="eastAsia"/>
        </w:rPr>
        <w:tab/>
        <w:t>1</w:t>
      </w:r>
      <w:r>
        <w:t>0.</w:t>
      </w:r>
      <w:r>
        <w:rPr>
          <w:rFonts w:hint="eastAsia"/>
        </w:rPr>
        <w:t>C</w:t>
      </w:r>
    </w:p>
    <w:p w:rsidR="004D12AF" w:rsidRDefault="004D12AF" w:rsidP="004D12AF">
      <w:pPr>
        <w:spacing w:line="360" w:lineRule="auto"/>
        <w:ind w:firstLineChars="200" w:firstLine="420"/>
      </w:pPr>
      <w:r>
        <w:t>11.A</w:t>
      </w:r>
      <w:r>
        <w:rPr>
          <w:rFonts w:hint="eastAsia"/>
        </w:rPr>
        <w:tab/>
      </w:r>
      <w:r>
        <w:rPr>
          <w:rFonts w:hint="eastAsia"/>
        </w:rPr>
        <w:tab/>
      </w:r>
      <w:r>
        <w:rPr>
          <w:rFonts w:hint="eastAsia"/>
        </w:rPr>
        <w:tab/>
      </w:r>
      <w:r>
        <w:rPr>
          <w:rFonts w:hint="eastAsia"/>
        </w:rPr>
        <w:tab/>
      </w:r>
      <w:r>
        <w:t xml:space="preserve">12.B </w:t>
      </w:r>
      <w:r>
        <w:rPr>
          <w:rFonts w:hint="eastAsia"/>
        </w:rPr>
        <w:tab/>
      </w:r>
      <w:r>
        <w:rPr>
          <w:rFonts w:hint="eastAsia"/>
        </w:rPr>
        <w:tab/>
      </w:r>
      <w:r>
        <w:rPr>
          <w:rFonts w:hint="eastAsia"/>
        </w:rPr>
        <w:tab/>
      </w:r>
      <w:r>
        <w:t>13.A</w:t>
      </w:r>
      <w:r>
        <w:rPr>
          <w:rFonts w:hint="eastAsia"/>
        </w:rPr>
        <w:tab/>
      </w:r>
      <w:r>
        <w:rPr>
          <w:rFonts w:hint="eastAsia"/>
        </w:rPr>
        <w:tab/>
      </w:r>
      <w:r>
        <w:rPr>
          <w:rFonts w:hint="eastAsia"/>
        </w:rPr>
        <w:tab/>
      </w:r>
      <w:r>
        <w:rPr>
          <w:rFonts w:hint="eastAsia"/>
        </w:rPr>
        <w:tab/>
      </w:r>
      <w:r>
        <w:t>14.A</w:t>
      </w:r>
      <w:r>
        <w:rPr>
          <w:rFonts w:hint="eastAsia"/>
        </w:rPr>
        <w:tab/>
      </w:r>
      <w:r>
        <w:rPr>
          <w:rFonts w:hint="eastAsia"/>
        </w:rPr>
        <w:tab/>
      </w:r>
      <w:r>
        <w:rPr>
          <w:rFonts w:hint="eastAsia"/>
        </w:rPr>
        <w:tab/>
      </w:r>
      <w:r>
        <w:rPr>
          <w:rFonts w:hint="eastAsia"/>
        </w:rPr>
        <w:tab/>
      </w:r>
      <w:r>
        <w:t>15.C</w:t>
      </w:r>
    </w:p>
    <w:p w:rsidR="004D12AF" w:rsidRDefault="004D12AF" w:rsidP="004D12AF">
      <w:pPr>
        <w:spacing w:line="360" w:lineRule="auto"/>
        <w:ind w:firstLineChars="200" w:firstLine="420"/>
      </w:pPr>
      <w:r>
        <w:t>16.B</w:t>
      </w:r>
      <w:r>
        <w:rPr>
          <w:rFonts w:hint="eastAsia"/>
        </w:rPr>
        <w:tab/>
      </w:r>
      <w:r>
        <w:rPr>
          <w:rFonts w:hint="eastAsia"/>
        </w:rPr>
        <w:tab/>
      </w:r>
      <w:r>
        <w:rPr>
          <w:rFonts w:hint="eastAsia"/>
        </w:rPr>
        <w:tab/>
      </w:r>
      <w:r>
        <w:rPr>
          <w:rFonts w:hint="eastAsia"/>
        </w:rPr>
        <w:tab/>
      </w:r>
      <w:r>
        <w:t xml:space="preserve">17.C </w:t>
      </w:r>
      <w:r>
        <w:rPr>
          <w:rFonts w:hint="eastAsia"/>
        </w:rPr>
        <w:tab/>
      </w:r>
      <w:r>
        <w:rPr>
          <w:rFonts w:hint="eastAsia"/>
        </w:rPr>
        <w:tab/>
      </w:r>
      <w:r>
        <w:rPr>
          <w:rFonts w:hint="eastAsia"/>
        </w:rPr>
        <w:tab/>
      </w:r>
      <w:r>
        <w:t>18.B</w:t>
      </w:r>
      <w:r>
        <w:rPr>
          <w:rFonts w:hint="eastAsia"/>
        </w:rPr>
        <w:tab/>
      </w:r>
      <w:r>
        <w:rPr>
          <w:rFonts w:hint="eastAsia"/>
        </w:rPr>
        <w:tab/>
      </w:r>
      <w:r>
        <w:rPr>
          <w:rFonts w:hint="eastAsia"/>
        </w:rPr>
        <w:tab/>
      </w:r>
      <w:r>
        <w:rPr>
          <w:rFonts w:hint="eastAsia"/>
        </w:rPr>
        <w:tab/>
      </w:r>
      <w:r>
        <w:t>19.C</w:t>
      </w:r>
      <w:r>
        <w:rPr>
          <w:rFonts w:hint="eastAsia"/>
        </w:rPr>
        <w:tab/>
      </w:r>
      <w:r>
        <w:rPr>
          <w:rFonts w:hint="eastAsia"/>
        </w:rPr>
        <w:tab/>
      </w:r>
      <w:r>
        <w:rPr>
          <w:rFonts w:hint="eastAsia"/>
        </w:rPr>
        <w:tab/>
      </w:r>
      <w:r>
        <w:rPr>
          <w:rFonts w:hint="eastAsia"/>
        </w:rPr>
        <w:tab/>
      </w:r>
      <w:r>
        <w:t>20.A</w:t>
      </w:r>
    </w:p>
    <w:p w:rsidR="004D12AF" w:rsidRPr="00D547DB" w:rsidRDefault="004D12AF" w:rsidP="004D12AF">
      <w:pPr>
        <w:spacing w:line="360" w:lineRule="auto"/>
        <w:ind w:firstLineChars="200" w:firstLine="422"/>
        <w:rPr>
          <w:b/>
        </w:rPr>
      </w:pPr>
      <w:r w:rsidRPr="00D547DB">
        <w:rPr>
          <w:rFonts w:hint="eastAsia"/>
          <w:b/>
        </w:rPr>
        <w:t>第二部分</w:t>
      </w:r>
      <w:r w:rsidRPr="00D547DB">
        <w:rPr>
          <w:rFonts w:hint="eastAsia"/>
          <w:b/>
        </w:rPr>
        <w:t xml:space="preserve">  </w:t>
      </w:r>
      <w:r w:rsidRPr="00D547DB">
        <w:rPr>
          <w:rFonts w:hint="eastAsia"/>
          <w:b/>
        </w:rPr>
        <w:t>阅读理解</w:t>
      </w:r>
    </w:p>
    <w:p w:rsidR="004D12AF" w:rsidRDefault="004D12AF" w:rsidP="004D12AF">
      <w:pPr>
        <w:spacing w:line="360" w:lineRule="auto"/>
        <w:ind w:firstLineChars="200" w:firstLine="420"/>
      </w:pPr>
      <w:r>
        <w:t>21.C</w:t>
      </w:r>
      <w:r>
        <w:rPr>
          <w:rFonts w:hint="eastAsia"/>
        </w:rPr>
        <w:tab/>
      </w:r>
      <w:r>
        <w:rPr>
          <w:rFonts w:hint="eastAsia"/>
        </w:rPr>
        <w:tab/>
      </w:r>
      <w:r>
        <w:rPr>
          <w:rFonts w:hint="eastAsia"/>
        </w:rPr>
        <w:tab/>
      </w:r>
      <w:r>
        <w:rPr>
          <w:rFonts w:hint="eastAsia"/>
        </w:rPr>
        <w:tab/>
      </w:r>
      <w:r>
        <w:t>22.D</w:t>
      </w:r>
      <w:r>
        <w:rPr>
          <w:rFonts w:hint="eastAsia"/>
        </w:rPr>
        <w:tab/>
      </w:r>
      <w:r>
        <w:rPr>
          <w:rFonts w:hint="eastAsia"/>
        </w:rPr>
        <w:tab/>
      </w:r>
      <w:r>
        <w:rPr>
          <w:rFonts w:hint="eastAsia"/>
        </w:rPr>
        <w:tab/>
      </w:r>
      <w:r>
        <w:rPr>
          <w:rFonts w:hint="eastAsia"/>
        </w:rPr>
        <w:tab/>
      </w:r>
      <w:r>
        <w:t>23.A</w:t>
      </w:r>
      <w:r>
        <w:rPr>
          <w:rFonts w:hint="eastAsia"/>
        </w:rPr>
        <w:tab/>
      </w:r>
      <w:r>
        <w:rPr>
          <w:rFonts w:hint="eastAsia"/>
        </w:rPr>
        <w:tab/>
      </w:r>
      <w:r>
        <w:rPr>
          <w:rFonts w:hint="eastAsia"/>
        </w:rPr>
        <w:tab/>
      </w:r>
      <w:r>
        <w:rPr>
          <w:rFonts w:hint="eastAsia"/>
        </w:rPr>
        <w:tab/>
      </w:r>
      <w:r>
        <w:t>24.D</w:t>
      </w:r>
      <w:r>
        <w:rPr>
          <w:rFonts w:hint="eastAsia"/>
        </w:rPr>
        <w:tab/>
      </w:r>
      <w:r>
        <w:rPr>
          <w:rFonts w:hint="eastAsia"/>
        </w:rPr>
        <w:tab/>
      </w:r>
      <w:r>
        <w:rPr>
          <w:rFonts w:hint="eastAsia"/>
        </w:rPr>
        <w:tab/>
      </w:r>
      <w:r>
        <w:rPr>
          <w:rFonts w:hint="eastAsia"/>
        </w:rPr>
        <w:tab/>
      </w:r>
      <w:r>
        <w:t>25.A</w:t>
      </w:r>
    </w:p>
    <w:p w:rsidR="004D12AF" w:rsidRDefault="004D12AF" w:rsidP="004D12AF">
      <w:pPr>
        <w:spacing w:line="360" w:lineRule="auto"/>
        <w:ind w:firstLineChars="200" w:firstLine="420"/>
      </w:pPr>
      <w:r>
        <w:t>26.D</w:t>
      </w:r>
      <w:r>
        <w:rPr>
          <w:rFonts w:hint="eastAsia"/>
        </w:rPr>
        <w:tab/>
      </w:r>
      <w:r>
        <w:rPr>
          <w:rFonts w:hint="eastAsia"/>
        </w:rPr>
        <w:tab/>
      </w:r>
      <w:r>
        <w:rPr>
          <w:rFonts w:hint="eastAsia"/>
        </w:rPr>
        <w:tab/>
      </w:r>
      <w:r>
        <w:rPr>
          <w:rFonts w:hint="eastAsia"/>
        </w:rPr>
        <w:tab/>
      </w:r>
      <w:r>
        <w:t>27.A</w:t>
      </w:r>
      <w:r>
        <w:rPr>
          <w:rFonts w:hint="eastAsia"/>
        </w:rPr>
        <w:tab/>
      </w:r>
      <w:r>
        <w:rPr>
          <w:rFonts w:hint="eastAsia"/>
        </w:rPr>
        <w:tab/>
      </w:r>
      <w:r>
        <w:rPr>
          <w:rFonts w:hint="eastAsia"/>
        </w:rPr>
        <w:tab/>
      </w:r>
      <w:r>
        <w:rPr>
          <w:rFonts w:hint="eastAsia"/>
        </w:rPr>
        <w:tab/>
      </w:r>
      <w:r>
        <w:t>28.B</w:t>
      </w:r>
      <w:r>
        <w:rPr>
          <w:rFonts w:hint="eastAsia"/>
        </w:rPr>
        <w:tab/>
      </w:r>
      <w:r>
        <w:rPr>
          <w:rFonts w:hint="eastAsia"/>
        </w:rPr>
        <w:tab/>
      </w:r>
      <w:r>
        <w:rPr>
          <w:rFonts w:hint="eastAsia"/>
        </w:rPr>
        <w:tab/>
      </w:r>
      <w:r>
        <w:rPr>
          <w:rFonts w:hint="eastAsia"/>
        </w:rPr>
        <w:tab/>
      </w:r>
      <w:r>
        <w:t>29.B</w:t>
      </w:r>
      <w:r>
        <w:rPr>
          <w:rFonts w:hint="eastAsia"/>
        </w:rPr>
        <w:tab/>
      </w:r>
      <w:r>
        <w:rPr>
          <w:rFonts w:hint="eastAsia"/>
        </w:rPr>
        <w:tab/>
      </w:r>
      <w:r>
        <w:rPr>
          <w:rFonts w:hint="eastAsia"/>
        </w:rPr>
        <w:tab/>
      </w:r>
      <w:r>
        <w:rPr>
          <w:rFonts w:hint="eastAsia"/>
        </w:rPr>
        <w:tab/>
      </w:r>
      <w:r>
        <w:t>30.C</w:t>
      </w:r>
    </w:p>
    <w:p w:rsidR="004D12AF" w:rsidRDefault="004D12AF" w:rsidP="004D12AF">
      <w:pPr>
        <w:spacing w:line="360" w:lineRule="auto"/>
        <w:ind w:firstLineChars="200" w:firstLine="420"/>
      </w:pPr>
      <w:r>
        <w:t>31.G</w:t>
      </w:r>
      <w:r>
        <w:rPr>
          <w:rFonts w:hint="eastAsia"/>
        </w:rPr>
        <w:tab/>
      </w:r>
      <w:r>
        <w:rPr>
          <w:rFonts w:hint="eastAsia"/>
        </w:rPr>
        <w:tab/>
      </w:r>
      <w:r>
        <w:rPr>
          <w:rFonts w:hint="eastAsia"/>
        </w:rPr>
        <w:tab/>
      </w:r>
      <w:r>
        <w:rPr>
          <w:rFonts w:hint="eastAsia"/>
        </w:rPr>
        <w:tab/>
      </w:r>
      <w:r>
        <w:t xml:space="preserve">32.F </w:t>
      </w:r>
      <w:r>
        <w:rPr>
          <w:rFonts w:hint="eastAsia"/>
        </w:rPr>
        <w:tab/>
      </w:r>
      <w:r>
        <w:rPr>
          <w:rFonts w:hint="eastAsia"/>
        </w:rPr>
        <w:tab/>
      </w:r>
      <w:r>
        <w:rPr>
          <w:rFonts w:hint="eastAsia"/>
        </w:rPr>
        <w:tab/>
      </w:r>
      <w:r>
        <w:t>33.E</w:t>
      </w:r>
      <w:r>
        <w:rPr>
          <w:rFonts w:hint="eastAsia"/>
        </w:rPr>
        <w:tab/>
      </w:r>
      <w:r>
        <w:rPr>
          <w:rFonts w:hint="eastAsia"/>
        </w:rPr>
        <w:tab/>
      </w:r>
      <w:r>
        <w:rPr>
          <w:rFonts w:hint="eastAsia"/>
        </w:rPr>
        <w:tab/>
      </w:r>
      <w:r>
        <w:rPr>
          <w:rFonts w:hint="eastAsia"/>
        </w:rPr>
        <w:tab/>
      </w:r>
      <w:r>
        <w:t>34.B</w:t>
      </w:r>
      <w:r>
        <w:rPr>
          <w:rFonts w:hint="eastAsia"/>
        </w:rPr>
        <w:tab/>
      </w:r>
      <w:r>
        <w:rPr>
          <w:rFonts w:hint="eastAsia"/>
        </w:rPr>
        <w:tab/>
      </w:r>
      <w:r>
        <w:rPr>
          <w:rFonts w:hint="eastAsia"/>
        </w:rPr>
        <w:tab/>
      </w:r>
      <w:r>
        <w:rPr>
          <w:rFonts w:hint="eastAsia"/>
        </w:rPr>
        <w:tab/>
      </w:r>
      <w:r>
        <w:t>35.C</w:t>
      </w:r>
    </w:p>
    <w:p w:rsidR="004D12AF" w:rsidRPr="00D547DB" w:rsidRDefault="004D12AF" w:rsidP="004D12AF">
      <w:pPr>
        <w:spacing w:line="360" w:lineRule="auto"/>
        <w:ind w:firstLineChars="200" w:firstLine="422"/>
        <w:rPr>
          <w:b/>
        </w:rPr>
      </w:pPr>
      <w:r w:rsidRPr="00D547DB">
        <w:rPr>
          <w:rFonts w:hint="eastAsia"/>
          <w:b/>
        </w:rPr>
        <w:t>第三部分</w:t>
      </w:r>
      <w:r w:rsidRPr="00D547DB">
        <w:rPr>
          <w:rFonts w:hint="eastAsia"/>
          <w:b/>
        </w:rPr>
        <w:t xml:space="preserve">  </w:t>
      </w:r>
      <w:r w:rsidRPr="00D547DB">
        <w:rPr>
          <w:rFonts w:hint="eastAsia"/>
          <w:b/>
        </w:rPr>
        <w:t>语言运用</w:t>
      </w:r>
    </w:p>
    <w:p w:rsidR="004D12AF" w:rsidRDefault="004D12AF" w:rsidP="004D12AF">
      <w:pPr>
        <w:spacing w:line="360" w:lineRule="auto"/>
        <w:ind w:firstLineChars="200" w:firstLine="420"/>
      </w:pPr>
      <w:r>
        <w:t>36.D</w:t>
      </w:r>
      <w:r>
        <w:rPr>
          <w:rFonts w:hint="eastAsia"/>
        </w:rPr>
        <w:tab/>
      </w:r>
      <w:r>
        <w:rPr>
          <w:rFonts w:hint="eastAsia"/>
        </w:rPr>
        <w:tab/>
      </w:r>
      <w:r>
        <w:rPr>
          <w:rFonts w:hint="eastAsia"/>
        </w:rPr>
        <w:tab/>
      </w:r>
      <w:r>
        <w:rPr>
          <w:rFonts w:hint="eastAsia"/>
        </w:rPr>
        <w:tab/>
      </w:r>
      <w:r>
        <w:t>37.A</w:t>
      </w:r>
      <w:r>
        <w:rPr>
          <w:rFonts w:hint="eastAsia"/>
        </w:rPr>
        <w:tab/>
      </w:r>
      <w:r>
        <w:rPr>
          <w:rFonts w:hint="eastAsia"/>
        </w:rPr>
        <w:tab/>
      </w:r>
      <w:r>
        <w:rPr>
          <w:rFonts w:hint="eastAsia"/>
        </w:rPr>
        <w:tab/>
      </w:r>
      <w:r>
        <w:rPr>
          <w:rFonts w:hint="eastAsia"/>
        </w:rPr>
        <w:tab/>
      </w:r>
      <w:r>
        <w:t>38.D</w:t>
      </w:r>
      <w:r>
        <w:rPr>
          <w:rFonts w:hint="eastAsia"/>
        </w:rPr>
        <w:tab/>
      </w:r>
      <w:r>
        <w:rPr>
          <w:rFonts w:hint="eastAsia"/>
        </w:rPr>
        <w:tab/>
      </w:r>
      <w:r>
        <w:rPr>
          <w:rFonts w:hint="eastAsia"/>
        </w:rPr>
        <w:tab/>
      </w:r>
      <w:r>
        <w:rPr>
          <w:rFonts w:hint="eastAsia"/>
        </w:rPr>
        <w:tab/>
      </w:r>
      <w:r>
        <w:t>39.B</w:t>
      </w:r>
      <w:r>
        <w:rPr>
          <w:rFonts w:hint="eastAsia"/>
        </w:rPr>
        <w:tab/>
      </w:r>
      <w:r>
        <w:rPr>
          <w:rFonts w:hint="eastAsia"/>
        </w:rPr>
        <w:tab/>
      </w:r>
      <w:r>
        <w:rPr>
          <w:rFonts w:hint="eastAsia"/>
        </w:rPr>
        <w:tab/>
      </w:r>
      <w:r>
        <w:rPr>
          <w:rFonts w:hint="eastAsia"/>
        </w:rPr>
        <w:tab/>
      </w:r>
      <w:r>
        <w:t>40.C</w:t>
      </w:r>
    </w:p>
    <w:p w:rsidR="004D12AF" w:rsidRDefault="004D12AF" w:rsidP="004D12AF">
      <w:pPr>
        <w:spacing w:line="360" w:lineRule="auto"/>
        <w:ind w:firstLineChars="200" w:firstLine="420"/>
      </w:pPr>
      <w:r>
        <w:t>41.A</w:t>
      </w:r>
      <w:r>
        <w:rPr>
          <w:rFonts w:hint="eastAsia"/>
        </w:rPr>
        <w:tab/>
      </w:r>
      <w:r>
        <w:rPr>
          <w:rFonts w:hint="eastAsia"/>
        </w:rPr>
        <w:tab/>
      </w:r>
      <w:r>
        <w:rPr>
          <w:rFonts w:hint="eastAsia"/>
        </w:rPr>
        <w:tab/>
      </w:r>
      <w:r>
        <w:rPr>
          <w:rFonts w:hint="eastAsia"/>
        </w:rPr>
        <w:tab/>
      </w:r>
      <w:r>
        <w:t>42.C</w:t>
      </w:r>
      <w:r>
        <w:rPr>
          <w:rFonts w:hint="eastAsia"/>
        </w:rPr>
        <w:tab/>
      </w:r>
      <w:r>
        <w:rPr>
          <w:rFonts w:hint="eastAsia"/>
        </w:rPr>
        <w:tab/>
      </w:r>
      <w:r>
        <w:rPr>
          <w:rFonts w:hint="eastAsia"/>
        </w:rPr>
        <w:tab/>
      </w:r>
      <w:r>
        <w:rPr>
          <w:rFonts w:hint="eastAsia"/>
        </w:rPr>
        <w:tab/>
      </w:r>
      <w:r>
        <w:t>43.D</w:t>
      </w:r>
      <w:r>
        <w:rPr>
          <w:rFonts w:hint="eastAsia"/>
        </w:rPr>
        <w:tab/>
      </w:r>
      <w:r>
        <w:rPr>
          <w:rFonts w:hint="eastAsia"/>
        </w:rPr>
        <w:tab/>
      </w:r>
      <w:r>
        <w:rPr>
          <w:rFonts w:hint="eastAsia"/>
        </w:rPr>
        <w:tab/>
      </w:r>
      <w:r>
        <w:rPr>
          <w:rFonts w:hint="eastAsia"/>
        </w:rPr>
        <w:tab/>
      </w:r>
      <w:r>
        <w:t>44.A</w:t>
      </w:r>
      <w:r>
        <w:rPr>
          <w:rFonts w:hint="eastAsia"/>
        </w:rPr>
        <w:tab/>
      </w:r>
      <w:r>
        <w:rPr>
          <w:rFonts w:hint="eastAsia"/>
        </w:rPr>
        <w:tab/>
      </w:r>
      <w:r>
        <w:rPr>
          <w:rFonts w:hint="eastAsia"/>
        </w:rPr>
        <w:tab/>
      </w:r>
      <w:r>
        <w:rPr>
          <w:rFonts w:hint="eastAsia"/>
        </w:rPr>
        <w:tab/>
      </w:r>
      <w:r>
        <w:t>45.B</w:t>
      </w:r>
    </w:p>
    <w:p w:rsidR="004D12AF" w:rsidRDefault="004D12AF" w:rsidP="004D12AF">
      <w:pPr>
        <w:spacing w:line="360" w:lineRule="auto"/>
        <w:ind w:firstLineChars="200" w:firstLine="420"/>
      </w:pPr>
      <w:r>
        <w:t>46.A</w:t>
      </w:r>
      <w:r>
        <w:rPr>
          <w:rFonts w:hint="eastAsia"/>
        </w:rPr>
        <w:tab/>
      </w:r>
      <w:r>
        <w:rPr>
          <w:rFonts w:hint="eastAsia"/>
        </w:rPr>
        <w:tab/>
      </w:r>
      <w:r>
        <w:rPr>
          <w:rFonts w:hint="eastAsia"/>
        </w:rPr>
        <w:tab/>
      </w:r>
      <w:r>
        <w:rPr>
          <w:rFonts w:hint="eastAsia"/>
        </w:rPr>
        <w:tab/>
      </w:r>
      <w:r>
        <w:t>47.D</w:t>
      </w:r>
      <w:r>
        <w:rPr>
          <w:rFonts w:hint="eastAsia"/>
        </w:rPr>
        <w:tab/>
      </w:r>
      <w:r>
        <w:rPr>
          <w:rFonts w:hint="eastAsia"/>
        </w:rPr>
        <w:tab/>
      </w:r>
      <w:r>
        <w:rPr>
          <w:rFonts w:hint="eastAsia"/>
        </w:rPr>
        <w:tab/>
      </w:r>
      <w:r>
        <w:rPr>
          <w:rFonts w:hint="eastAsia"/>
        </w:rPr>
        <w:tab/>
      </w:r>
      <w:r>
        <w:t>48.C</w:t>
      </w:r>
      <w:r>
        <w:rPr>
          <w:rFonts w:hint="eastAsia"/>
        </w:rPr>
        <w:tab/>
      </w:r>
      <w:r>
        <w:rPr>
          <w:rFonts w:hint="eastAsia"/>
        </w:rPr>
        <w:tab/>
      </w:r>
      <w:r>
        <w:rPr>
          <w:rFonts w:hint="eastAsia"/>
        </w:rPr>
        <w:tab/>
      </w:r>
      <w:r>
        <w:rPr>
          <w:rFonts w:hint="eastAsia"/>
        </w:rPr>
        <w:tab/>
      </w:r>
      <w:r>
        <w:t>49.D</w:t>
      </w:r>
      <w:r>
        <w:rPr>
          <w:rFonts w:hint="eastAsia"/>
        </w:rPr>
        <w:tab/>
      </w:r>
      <w:r>
        <w:rPr>
          <w:rFonts w:hint="eastAsia"/>
        </w:rPr>
        <w:tab/>
      </w:r>
      <w:r>
        <w:rPr>
          <w:rFonts w:hint="eastAsia"/>
        </w:rPr>
        <w:tab/>
      </w:r>
      <w:r>
        <w:rPr>
          <w:rFonts w:hint="eastAsia"/>
        </w:rPr>
        <w:tab/>
      </w:r>
      <w:r>
        <w:t>50.B</w:t>
      </w:r>
    </w:p>
    <w:p w:rsidR="004D12AF" w:rsidRDefault="004D12AF" w:rsidP="004D12AF">
      <w:pPr>
        <w:spacing w:line="360" w:lineRule="auto"/>
        <w:ind w:firstLineChars="200" w:firstLine="420"/>
      </w:pPr>
      <w:r>
        <w:t>51.A</w:t>
      </w:r>
      <w:r>
        <w:rPr>
          <w:rFonts w:hint="eastAsia"/>
        </w:rPr>
        <w:tab/>
      </w:r>
      <w:r>
        <w:rPr>
          <w:rFonts w:hint="eastAsia"/>
        </w:rPr>
        <w:tab/>
      </w:r>
      <w:r>
        <w:rPr>
          <w:rFonts w:hint="eastAsia"/>
        </w:rPr>
        <w:tab/>
      </w:r>
      <w:r>
        <w:rPr>
          <w:rFonts w:hint="eastAsia"/>
        </w:rPr>
        <w:tab/>
      </w:r>
      <w:r>
        <w:t>52.C</w:t>
      </w:r>
      <w:r>
        <w:rPr>
          <w:rFonts w:hint="eastAsia"/>
        </w:rPr>
        <w:tab/>
      </w:r>
      <w:r>
        <w:rPr>
          <w:rFonts w:hint="eastAsia"/>
        </w:rPr>
        <w:tab/>
      </w:r>
      <w:r>
        <w:rPr>
          <w:rFonts w:hint="eastAsia"/>
        </w:rPr>
        <w:tab/>
      </w:r>
      <w:r>
        <w:rPr>
          <w:rFonts w:hint="eastAsia"/>
        </w:rPr>
        <w:tab/>
      </w:r>
      <w:r>
        <w:t>53.B</w:t>
      </w:r>
      <w:r>
        <w:rPr>
          <w:rFonts w:hint="eastAsia"/>
        </w:rPr>
        <w:tab/>
      </w:r>
      <w:r>
        <w:rPr>
          <w:rFonts w:hint="eastAsia"/>
        </w:rPr>
        <w:tab/>
      </w:r>
      <w:r>
        <w:rPr>
          <w:rFonts w:hint="eastAsia"/>
        </w:rPr>
        <w:tab/>
      </w:r>
      <w:r>
        <w:rPr>
          <w:rFonts w:hint="eastAsia"/>
        </w:rPr>
        <w:tab/>
      </w:r>
      <w:r>
        <w:t>54.C</w:t>
      </w:r>
      <w:r>
        <w:rPr>
          <w:rFonts w:hint="eastAsia"/>
        </w:rPr>
        <w:tab/>
      </w:r>
      <w:r>
        <w:rPr>
          <w:rFonts w:hint="eastAsia"/>
        </w:rPr>
        <w:tab/>
      </w:r>
      <w:r>
        <w:rPr>
          <w:rFonts w:hint="eastAsia"/>
        </w:rPr>
        <w:tab/>
      </w:r>
      <w:r>
        <w:rPr>
          <w:rFonts w:hint="eastAsia"/>
        </w:rPr>
        <w:tab/>
      </w:r>
      <w:r>
        <w:t>55.B</w:t>
      </w:r>
    </w:p>
    <w:p w:rsidR="004D12AF" w:rsidRDefault="004D12AF" w:rsidP="004D12AF">
      <w:pPr>
        <w:spacing w:line="360" w:lineRule="auto"/>
        <w:ind w:firstLineChars="200" w:firstLine="420"/>
      </w:pPr>
      <w:r>
        <w:t>56.dishes</w:t>
      </w:r>
      <w:r>
        <w:rPr>
          <w:rFonts w:hint="eastAsia"/>
        </w:rPr>
        <w:tab/>
      </w:r>
      <w:r>
        <w:rPr>
          <w:rFonts w:hint="eastAsia"/>
        </w:rPr>
        <w:tab/>
      </w:r>
      <w:r>
        <w:rPr>
          <w:rFonts w:hint="eastAsia"/>
        </w:rPr>
        <w:tab/>
      </w:r>
      <w:r>
        <w:t>57.who/that</w:t>
      </w:r>
      <w:r>
        <w:rPr>
          <w:rFonts w:hint="eastAsia"/>
        </w:rPr>
        <w:tab/>
      </w:r>
      <w:r>
        <w:rPr>
          <w:rFonts w:hint="eastAsia"/>
        </w:rPr>
        <w:tab/>
      </w:r>
      <w:r>
        <w:t>58.it</w:t>
      </w:r>
      <w:r>
        <w:rPr>
          <w:rFonts w:hint="eastAsia"/>
        </w:rPr>
        <w:tab/>
      </w:r>
      <w:r>
        <w:rPr>
          <w:rFonts w:hint="eastAsia"/>
        </w:rPr>
        <w:tab/>
      </w:r>
      <w:r>
        <w:rPr>
          <w:rFonts w:hint="eastAsia"/>
        </w:rPr>
        <w:tab/>
      </w:r>
      <w:r>
        <w:rPr>
          <w:rFonts w:hint="eastAsia"/>
        </w:rPr>
        <w:tab/>
      </w:r>
      <w:r>
        <w:t>59.</w:t>
      </w:r>
      <w:r>
        <w:rPr>
          <w:rFonts w:hint="eastAsia"/>
        </w:rPr>
        <w:t>v</w:t>
      </w:r>
      <w:r>
        <w:t>isiting</w:t>
      </w:r>
      <w:r>
        <w:rPr>
          <w:rFonts w:hint="eastAsia"/>
        </w:rPr>
        <w:tab/>
      </w:r>
      <w:r>
        <w:rPr>
          <w:rFonts w:hint="eastAsia"/>
        </w:rPr>
        <w:tab/>
      </w:r>
      <w:r>
        <w:t>60.was shocked</w:t>
      </w:r>
    </w:p>
    <w:p w:rsidR="004D12AF" w:rsidRDefault="004D12AF" w:rsidP="004D12AF">
      <w:pPr>
        <w:spacing w:line="360" w:lineRule="auto"/>
        <w:ind w:firstLineChars="200" w:firstLine="420"/>
      </w:pPr>
      <w:r>
        <w:lastRenderedPageBreak/>
        <w:t>61.have become</w:t>
      </w:r>
      <w:r>
        <w:rPr>
          <w:rFonts w:hint="eastAsia"/>
        </w:rPr>
        <w:tab/>
      </w:r>
      <w:r>
        <w:t>62.affor</w:t>
      </w:r>
      <w:r>
        <w:rPr>
          <w:rFonts w:hint="eastAsia"/>
        </w:rPr>
        <w:t>d</w:t>
      </w:r>
      <w:r>
        <w:t xml:space="preserve">able </w:t>
      </w:r>
      <w:r>
        <w:rPr>
          <w:rFonts w:hint="eastAsia"/>
        </w:rPr>
        <w:tab/>
      </w:r>
      <w:r>
        <w:rPr>
          <w:rFonts w:hint="eastAsia"/>
        </w:rPr>
        <w:tab/>
      </w:r>
      <w:r>
        <w:t>63.higher</w:t>
      </w:r>
      <w:r>
        <w:rPr>
          <w:rFonts w:hint="eastAsia"/>
        </w:rPr>
        <w:tab/>
      </w:r>
      <w:r>
        <w:rPr>
          <w:rFonts w:hint="eastAsia"/>
        </w:rPr>
        <w:tab/>
      </w:r>
      <w:r>
        <w:rPr>
          <w:rFonts w:hint="eastAsia"/>
        </w:rPr>
        <w:tab/>
      </w:r>
      <w:r>
        <w:t>64.weight</w:t>
      </w:r>
      <w:r>
        <w:rPr>
          <w:rFonts w:hint="eastAsia"/>
        </w:rPr>
        <w:tab/>
      </w:r>
      <w:r>
        <w:rPr>
          <w:rFonts w:hint="eastAsia"/>
        </w:rPr>
        <w:tab/>
      </w:r>
      <w:r>
        <w:rPr>
          <w:rFonts w:hint="eastAsia"/>
        </w:rPr>
        <w:tab/>
      </w:r>
      <w:r>
        <w:t>65.for</w:t>
      </w:r>
    </w:p>
    <w:p w:rsidR="004D12AF" w:rsidRPr="00C527D0" w:rsidRDefault="004D12AF" w:rsidP="004D12AF">
      <w:pPr>
        <w:spacing w:line="360" w:lineRule="auto"/>
        <w:ind w:firstLineChars="200" w:firstLine="422"/>
        <w:rPr>
          <w:b/>
        </w:rPr>
      </w:pPr>
      <w:r w:rsidRPr="00C527D0">
        <w:rPr>
          <w:rFonts w:hint="eastAsia"/>
          <w:b/>
        </w:rPr>
        <w:t>第四部分</w:t>
      </w:r>
      <w:r w:rsidRPr="00C527D0">
        <w:rPr>
          <w:rFonts w:hint="eastAsia"/>
          <w:b/>
        </w:rPr>
        <w:t xml:space="preserve">  </w:t>
      </w:r>
      <w:r w:rsidRPr="00C527D0">
        <w:rPr>
          <w:rFonts w:hint="eastAsia"/>
          <w:b/>
        </w:rPr>
        <w:t>写作</w:t>
      </w:r>
    </w:p>
    <w:p w:rsidR="004D12AF" w:rsidRDefault="004D12AF" w:rsidP="004D12AF">
      <w:pPr>
        <w:spacing w:line="360" w:lineRule="auto"/>
        <w:ind w:firstLineChars="200" w:firstLine="420"/>
      </w:pPr>
      <w:r>
        <w:rPr>
          <w:rFonts w:hint="eastAsia"/>
        </w:rPr>
        <w:t>（略）</w:t>
      </w:r>
    </w:p>
    <w:p w:rsidR="00832305" w:rsidRDefault="004D12AF"/>
    <w:sectPr w:rsidR="00832305" w:rsidSect="004654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0"/>
      <w:numFmt w:val="decimal"/>
      <w:suff w:val="space"/>
      <w:lvlText w:val="%1."/>
      <w:lvlJc w:val="left"/>
    </w:lvl>
  </w:abstractNum>
  <w:abstractNum w:abstractNumId="1">
    <w:nsid w:val="00000006"/>
    <w:multiLevelType w:val="singleLevel"/>
    <w:tmpl w:val="00000006"/>
    <w:lvl w:ilvl="0">
      <w:start w:val="11"/>
      <w:numFmt w:val="decimal"/>
      <w:suff w:val="space"/>
      <w:lvlText w:val="%1."/>
      <w:lvlJc w:val="left"/>
    </w:lvl>
  </w:abstractNum>
  <w:abstractNum w:abstractNumId="2">
    <w:nsid w:val="00000008"/>
    <w:multiLevelType w:val="singleLevel"/>
    <w:tmpl w:val="00000008"/>
    <w:lvl w:ilvl="0">
      <w:start w:val="12"/>
      <w:numFmt w:val="decimal"/>
      <w:suff w:val="space"/>
      <w:lvlText w:val="%1."/>
      <w:lvlJc w:val="left"/>
    </w:lvl>
  </w:abstractNum>
  <w:abstractNum w:abstractNumId="3">
    <w:nsid w:val="0000000A"/>
    <w:multiLevelType w:val="singleLevel"/>
    <w:tmpl w:val="0000000A"/>
    <w:lvl w:ilvl="0">
      <w:start w:val="13"/>
      <w:numFmt w:val="decimal"/>
      <w:suff w:val="space"/>
      <w:lvlText w:val="%1."/>
      <w:lvlJc w:val="left"/>
    </w:lvl>
  </w:abstractNum>
  <w:abstractNum w:abstractNumId="4">
    <w:nsid w:val="0000000C"/>
    <w:multiLevelType w:val="singleLevel"/>
    <w:tmpl w:val="0000000C"/>
    <w:lvl w:ilvl="0">
      <w:start w:val="14"/>
      <w:numFmt w:val="decimal"/>
      <w:suff w:val="space"/>
      <w:lvlText w:val="%1."/>
      <w:lvlJc w:val="left"/>
    </w:lvl>
  </w:abstractNum>
  <w:abstractNum w:abstractNumId="5">
    <w:nsid w:val="0000000E"/>
    <w:multiLevelType w:val="singleLevel"/>
    <w:tmpl w:val="0000000E"/>
    <w:lvl w:ilvl="0">
      <w:start w:val="7"/>
      <w:numFmt w:val="decimal"/>
      <w:suff w:val="space"/>
      <w:lvlText w:val="%1."/>
      <w:lvlJc w:val="left"/>
    </w:lvl>
  </w:abstractNum>
  <w:abstractNum w:abstractNumId="6">
    <w:nsid w:val="0000000F"/>
    <w:multiLevelType w:val="singleLevel"/>
    <w:tmpl w:val="0000000F"/>
    <w:lvl w:ilvl="0">
      <w:start w:val="15"/>
      <w:numFmt w:val="decimal"/>
      <w:suff w:val="space"/>
      <w:lvlText w:val="%1."/>
      <w:lvlJc w:val="left"/>
    </w:lvl>
  </w:abstractNum>
  <w:abstractNum w:abstractNumId="7">
    <w:nsid w:val="00000013"/>
    <w:multiLevelType w:val="singleLevel"/>
    <w:tmpl w:val="00000013"/>
    <w:lvl w:ilvl="0">
      <w:start w:val="4"/>
      <w:numFmt w:val="decimal"/>
      <w:suff w:val="space"/>
      <w:lvlText w:val="%1."/>
      <w:lvlJc w:val="left"/>
    </w:lvl>
  </w:abstractNum>
  <w:abstractNum w:abstractNumId="8">
    <w:nsid w:val="00000015"/>
    <w:multiLevelType w:val="singleLevel"/>
    <w:tmpl w:val="00000015"/>
    <w:lvl w:ilvl="0">
      <w:start w:val="17"/>
      <w:numFmt w:val="decimal"/>
      <w:suff w:val="space"/>
      <w:lvlText w:val="%1."/>
      <w:lvlJc w:val="left"/>
    </w:lvl>
  </w:abstractNum>
  <w:abstractNum w:abstractNumId="9">
    <w:nsid w:val="00000017"/>
    <w:multiLevelType w:val="singleLevel"/>
    <w:tmpl w:val="00000017"/>
    <w:lvl w:ilvl="0">
      <w:start w:val="18"/>
      <w:numFmt w:val="decimal"/>
      <w:suff w:val="space"/>
      <w:lvlText w:val="%1."/>
      <w:lvlJc w:val="left"/>
    </w:lvl>
  </w:abstractNum>
  <w:abstractNum w:abstractNumId="10">
    <w:nsid w:val="00000018"/>
    <w:multiLevelType w:val="singleLevel"/>
    <w:tmpl w:val="00000018"/>
    <w:lvl w:ilvl="0">
      <w:start w:val="8"/>
      <w:numFmt w:val="decimal"/>
      <w:suff w:val="space"/>
      <w:lvlText w:val="%1."/>
      <w:lvlJc w:val="left"/>
    </w:lvl>
  </w:abstractNum>
  <w:abstractNum w:abstractNumId="11">
    <w:nsid w:val="00000019"/>
    <w:multiLevelType w:val="singleLevel"/>
    <w:tmpl w:val="00000019"/>
    <w:lvl w:ilvl="0">
      <w:start w:val="19"/>
      <w:numFmt w:val="decimal"/>
      <w:suff w:val="space"/>
      <w:lvlText w:val="%1."/>
      <w:lvlJc w:val="left"/>
    </w:lvl>
  </w:abstractNum>
  <w:abstractNum w:abstractNumId="12">
    <w:nsid w:val="0000001A"/>
    <w:multiLevelType w:val="singleLevel"/>
    <w:tmpl w:val="0000001A"/>
    <w:lvl w:ilvl="0">
      <w:start w:val="3"/>
      <w:numFmt w:val="decimal"/>
      <w:suff w:val="space"/>
      <w:lvlText w:val="%1."/>
      <w:lvlJc w:val="left"/>
    </w:lvl>
  </w:abstractNum>
  <w:abstractNum w:abstractNumId="13">
    <w:nsid w:val="0000001B"/>
    <w:multiLevelType w:val="singleLevel"/>
    <w:tmpl w:val="0000001B"/>
    <w:lvl w:ilvl="0">
      <w:start w:val="20"/>
      <w:numFmt w:val="decimal"/>
      <w:suff w:val="space"/>
      <w:lvlText w:val="%1."/>
      <w:lvlJc w:val="left"/>
    </w:lvl>
  </w:abstractNum>
  <w:abstractNum w:abstractNumId="14">
    <w:nsid w:val="0000001C"/>
    <w:multiLevelType w:val="singleLevel"/>
    <w:tmpl w:val="0000001C"/>
    <w:lvl w:ilvl="0">
      <w:start w:val="5"/>
      <w:numFmt w:val="decimal"/>
      <w:suff w:val="space"/>
      <w:lvlText w:val="%1."/>
      <w:lvlJc w:val="left"/>
    </w:lvl>
  </w:abstractNum>
  <w:abstractNum w:abstractNumId="15">
    <w:nsid w:val="0000001D"/>
    <w:multiLevelType w:val="singleLevel"/>
    <w:tmpl w:val="0000001D"/>
    <w:lvl w:ilvl="0">
      <w:start w:val="6"/>
      <w:numFmt w:val="decimal"/>
      <w:suff w:val="space"/>
      <w:lvlText w:val="%1."/>
      <w:lvlJc w:val="left"/>
    </w:lvl>
  </w:abstractNum>
  <w:abstractNum w:abstractNumId="16">
    <w:nsid w:val="0000001E"/>
    <w:multiLevelType w:val="singleLevel"/>
    <w:tmpl w:val="0000001E"/>
    <w:lvl w:ilvl="0">
      <w:start w:val="9"/>
      <w:numFmt w:val="decimal"/>
      <w:suff w:val="space"/>
      <w:lvlText w:val="%1."/>
      <w:lvlJc w:val="left"/>
    </w:lvl>
  </w:abstractNum>
  <w:abstractNum w:abstractNumId="17">
    <w:nsid w:val="0E6D2A1F"/>
    <w:multiLevelType w:val="hybridMultilevel"/>
    <w:tmpl w:val="1C38DCAC"/>
    <w:lvl w:ilvl="0" w:tplc="B7864130">
      <w:start w:val="1"/>
      <w:numFmt w:val="decimalEnclosedCircle"/>
      <w:lvlText w:val="%1"/>
      <w:lvlJc w:val="left"/>
      <w:pPr>
        <w:ind w:left="825" w:hanging="360"/>
      </w:pPr>
      <w:rPr>
        <w:rFonts w:hint="default"/>
      </w:rPr>
    </w:lvl>
    <w:lvl w:ilvl="1" w:tplc="5E38E898" w:tentative="1">
      <w:start w:val="1"/>
      <w:numFmt w:val="lowerLetter"/>
      <w:lvlText w:val="%2)"/>
      <w:lvlJc w:val="left"/>
      <w:pPr>
        <w:ind w:left="1305" w:hanging="420"/>
      </w:pPr>
    </w:lvl>
    <w:lvl w:ilvl="2" w:tplc="AF861DC0" w:tentative="1">
      <w:start w:val="1"/>
      <w:numFmt w:val="lowerRoman"/>
      <w:lvlText w:val="%3."/>
      <w:lvlJc w:val="right"/>
      <w:pPr>
        <w:ind w:left="1725" w:hanging="420"/>
      </w:pPr>
    </w:lvl>
    <w:lvl w:ilvl="3" w:tplc="8DF0C304" w:tentative="1">
      <w:start w:val="1"/>
      <w:numFmt w:val="decimal"/>
      <w:lvlText w:val="%4."/>
      <w:lvlJc w:val="left"/>
      <w:pPr>
        <w:ind w:left="2145" w:hanging="420"/>
      </w:pPr>
    </w:lvl>
    <w:lvl w:ilvl="4" w:tplc="F8940FDE" w:tentative="1">
      <w:start w:val="1"/>
      <w:numFmt w:val="lowerLetter"/>
      <w:lvlText w:val="%5)"/>
      <w:lvlJc w:val="left"/>
      <w:pPr>
        <w:ind w:left="2565" w:hanging="420"/>
      </w:pPr>
    </w:lvl>
    <w:lvl w:ilvl="5" w:tplc="22325576" w:tentative="1">
      <w:start w:val="1"/>
      <w:numFmt w:val="lowerRoman"/>
      <w:lvlText w:val="%6."/>
      <w:lvlJc w:val="right"/>
      <w:pPr>
        <w:ind w:left="2985" w:hanging="420"/>
      </w:pPr>
    </w:lvl>
    <w:lvl w:ilvl="6" w:tplc="F830E814" w:tentative="1">
      <w:start w:val="1"/>
      <w:numFmt w:val="decimal"/>
      <w:lvlText w:val="%7."/>
      <w:lvlJc w:val="left"/>
      <w:pPr>
        <w:ind w:left="3405" w:hanging="420"/>
      </w:pPr>
    </w:lvl>
    <w:lvl w:ilvl="7" w:tplc="F54A9A74" w:tentative="1">
      <w:start w:val="1"/>
      <w:numFmt w:val="lowerLetter"/>
      <w:lvlText w:val="%8)"/>
      <w:lvlJc w:val="left"/>
      <w:pPr>
        <w:ind w:left="3825" w:hanging="420"/>
      </w:pPr>
    </w:lvl>
    <w:lvl w:ilvl="8" w:tplc="B9683B2E" w:tentative="1">
      <w:start w:val="1"/>
      <w:numFmt w:val="lowerRoman"/>
      <w:lvlText w:val="%9."/>
      <w:lvlJc w:val="right"/>
      <w:pPr>
        <w:ind w:left="4245" w:hanging="420"/>
      </w:pPr>
    </w:lvl>
  </w:abstractNum>
  <w:abstractNum w:abstractNumId="18">
    <w:nsid w:val="10024EFF"/>
    <w:multiLevelType w:val="hybridMultilevel"/>
    <w:tmpl w:val="1A022A32"/>
    <w:lvl w:ilvl="0" w:tplc="FFFFFFFF">
      <w:start w:val="1"/>
      <w:numFmt w:val="upperLetter"/>
      <w:lvlText w:val="%1."/>
      <w:lvlJc w:val="left"/>
      <w:pPr>
        <w:ind w:left="1095" w:hanging="360"/>
      </w:pPr>
    </w:lvl>
    <w:lvl w:ilvl="1" w:tplc="FFFFFFFF">
      <w:start w:val="1"/>
      <w:numFmt w:val="lowerLetter"/>
      <w:lvlText w:val="%2)"/>
      <w:lvlJc w:val="left"/>
      <w:pPr>
        <w:ind w:left="1575" w:hanging="420"/>
      </w:pPr>
    </w:lvl>
    <w:lvl w:ilvl="2" w:tplc="FFFFFFFF">
      <w:start w:val="1"/>
      <w:numFmt w:val="lowerRoman"/>
      <w:lvlText w:val="%3."/>
      <w:lvlJc w:val="right"/>
      <w:pPr>
        <w:ind w:left="1995" w:hanging="420"/>
      </w:pPr>
    </w:lvl>
    <w:lvl w:ilvl="3" w:tplc="FFFFFFFF">
      <w:start w:val="1"/>
      <w:numFmt w:val="decimal"/>
      <w:lvlText w:val="%4."/>
      <w:lvlJc w:val="left"/>
      <w:pPr>
        <w:ind w:left="2415" w:hanging="420"/>
      </w:pPr>
    </w:lvl>
    <w:lvl w:ilvl="4" w:tplc="FFFFFFFF">
      <w:start w:val="1"/>
      <w:numFmt w:val="lowerLetter"/>
      <w:lvlText w:val="%5)"/>
      <w:lvlJc w:val="left"/>
      <w:pPr>
        <w:ind w:left="2835" w:hanging="420"/>
      </w:pPr>
    </w:lvl>
    <w:lvl w:ilvl="5" w:tplc="FFFFFFFF">
      <w:start w:val="1"/>
      <w:numFmt w:val="lowerRoman"/>
      <w:lvlText w:val="%6."/>
      <w:lvlJc w:val="right"/>
      <w:pPr>
        <w:ind w:left="3255" w:hanging="420"/>
      </w:pPr>
    </w:lvl>
    <w:lvl w:ilvl="6" w:tplc="FFFFFFFF">
      <w:start w:val="1"/>
      <w:numFmt w:val="decimal"/>
      <w:lvlText w:val="%7."/>
      <w:lvlJc w:val="left"/>
      <w:pPr>
        <w:ind w:left="3675" w:hanging="420"/>
      </w:pPr>
    </w:lvl>
    <w:lvl w:ilvl="7" w:tplc="FFFFFFFF">
      <w:start w:val="1"/>
      <w:numFmt w:val="lowerLetter"/>
      <w:lvlText w:val="%8)"/>
      <w:lvlJc w:val="left"/>
      <w:pPr>
        <w:ind w:left="4095" w:hanging="420"/>
      </w:pPr>
    </w:lvl>
    <w:lvl w:ilvl="8" w:tplc="FFFFFFFF">
      <w:start w:val="1"/>
      <w:numFmt w:val="lowerRoman"/>
      <w:lvlText w:val="%9."/>
      <w:lvlJc w:val="right"/>
      <w:pPr>
        <w:ind w:left="4515" w:hanging="420"/>
      </w:pPr>
    </w:lvl>
  </w:abstractNum>
  <w:abstractNum w:abstractNumId="19">
    <w:nsid w:val="14E53C7C"/>
    <w:multiLevelType w:val="hybridMultilevel"/>
    <w:tmpl w:val="E30A90A8"/>
    <w:lvl w:ilvl="0" w:tplc="694E2CA8">
      <w:start w:val="1"/>
      <w:numFmt w:val="decimal"/>
      <w:lvlText w:val="（%1）"/>
      <w:lvlJc w:val="left"/>
      <w:pPr>
        <w:ind w:left="720" w:hanging="720"/>
      </w:pPr>
      <w:rPr>
        <w:rFonts w:hint="default"/>
      </w:rPr>
    </w:lvl>
    <w:lvl w:ilvl="1" w:tplc="7664560C" w:tentative="1">
      <w:start w:val="1"/>
      <w:numFmt w:val="lowerLetter"/>
      <w:lvlText w:val="%2)"/>
      <w:lvlJc w:val="left"/>
      <w:pPr>
        <w:ind w:left="840" w:hanging="420"/>
      </w:pPr>
    </w:lvl>
    <w:lvl w:ilvl="2" w:tplc="976ECB5C" w:tentative="1">
      <w:start w:val="1"/>
      <w:numFmt w:val="lowerRoman"/>
      <w:lvlText w:val="%3."/>
      <w:lvlJc w:val="right"/>
      <w:pPr>
        <w:ind w:left="1260" w:hanging="420"/>
      </w:pPr>
    </w:lvl>
    <w:lvl w:ilvl="3" w:tplc="35EE7530" w:tentative="1">
      <w:start w:val="1"/>
      <w:numFmt w:val="decimal"/>
      <w:lvlText w:val="%4."/>
      <w:lvlJc w:val="left"/>
      <w:pPr>
        <w:ind w:left="1680" w:hanging="420"/>
      </w:pPr>
    </w:lvl>
    <w:lvl w:ilvl="4" w:tplc="0E74E466" w:tentative="1">
      <w:start w:val="1"/>
      <w:numFmt w:val="lowerLetter"/>
      <w:lvlText w:val="%5)"/>
      <w:lvlJc w:val="left"/>
      <w:pPr>
        <w:ind w:left="2100" w:hanging="420"/>
      </w:pPr>
    </w:lvl>
    <w:lvl w:ilvl="5" w:tplc="DA7ECDBA" w:tentative="1">
      <w:start w:val="1"/>
      <w:numFmt w:val="lowerRoman"/>
      <w:lvlText w:val="%6."/>
      <w:lvlJc w:val="right"/>
      <w:pPr>
        <w:ind w:left="2520" w:hanging="420"/>
      </w:pPr>
    </w:lvl>
    <w:lvl w:ilvl="6" w:tplc="09CAF7C2" w:tentative="1">
      <w:start w:val="1"/>
      <w:numFmt w:val="decimal"/>
      <w:lvlText w:val="%7."/>
      <w:lvlJc w:val="left"/>
      <w:pPr>
        <w:ind w:left="2940" w:hanging="420"/>
      </w:pPr>
    </w:lvl>
    <w:lvl w:ilvl="7" w:tplc="6FAE06E2" w:tentative="1">
      <w:start w:val="1"/>
      <w:numFmt w:val="lowerLetter"/>
      <w:lvlText w:val="%8)"/>
      <w:lvlJc w:val="left"/>
      <w:pPr>
        <w:ind w:left="3360" w:hanging="420"/>
      </w:pPr>
    </w:lvl>
    <w:lvl w:ilvl="8" w:tplc="5E7AEB5A" w:tentative="1">
      <w:start w:val="1"/>
      <w:numFmt w:val="lowerRoman"/>
      <w:lvlText w:val="%9."/>
      <w:lvlJc w:val="right"/>
      <w:pPr>
        <w:ind w:left="3780" w:hanging="420"/>
      </w:pPr>
    </w:lvl>
  </w:abstractNum>
  <w:abstractNum w:abstractNumId="20">
    <w:nsid w:val="17F25C16"/>
    <w:multiLevelType w:val="hybridMultilevel"/>
    <w:tmpl w:val="32FA1D80"/>
    <w:lvl w:ilvl="0" w:tplc="BD9819B0">
      <w:start w:val="1"/>
      <w:numFmt w:val="decimal"/>
      <w:lvlText w:val="%1."/>
      <w:lvlJc w:val="left"/>
      <w:pPr>
        <w:ind w:left="1080" w:hanging="360"/>
      </w:pPr>
      <w:rPr>
        <w:rFonts w:hint="default"/>
      </w:rPr>
    </w:lvl>
    <w:lvl w:ilvl="1" w:tplc="B30EAF26" w:tentative="1">
      <w:start w:val="1"/>
      <w:numFmt w:val="lowerLetter"/>
      <w:lvlText w:val="%2)"/>
      <w:lvlJc w:val="left"/>
      <w:pPr>
        <w:ind w:left="1560" w:hanging="420"/>
      </w:pPr>
    </w:lvl>
    <w:lvl w:ilvl="2" w:tplc="BD4A660C" w:tentative="1">
      <w:start w:val="1"/>
      <w:numFmt w:val="lowerRoman"/>
      <w:lvlText w:val="%3."/>
      <w:lvlJc w:val="right"/>
      <w:pPr>
        <w:ind w:left="1980" w:hanging="420"/>
      </w:pPr>
    </w:lvl>
    <w:lvl w:ilvl="3" w:tplc="6B588976" w:tentative="1">
      <w:start w:val="1"/>
      <w:numFmt w:val="decimal"/>
      <w:lvlText w:val="%4."/>
      <w:lvlJc w:val="left"/>
      <w:pPr>
        <w:ind w:left="2400" w:hanging="420"/>
      </w:pPr>
    </w:lvl>
    <w:lvl w:ilvl="4" w:tplc="05B44850" w:tentative="1">
      <w:start w:val="1"/>
      <w:numFmt w:val="lowerLetter"/>
      <w:lvlText w:val="%5)"/>
      <w:lvlJc w:val="left"/>
      <w:pPr>
        <w:ind w:left="2820" w:hanging="420"/>
      </w:pPr>
    </w:lvl>
    <w:lvl w:ilvl="5" w:tplc="93906C6C" w:tentative="1">
      <w:start w:val="1"/>
      <w:numFmt w:val="lowerRoman"/>
      <w:lvlText w:val="%6."/>
      <w:lvlJc w:val="right"/>
      <w:pPr>
        <w:ind w:left="3240" w:hanging="420"/>
      </w:pPr>
    </w:lvl>
    <w:lvl w:ilvl="6" w:tplc="CAC44CB4" w:tentative="1">
      <w:start w:val="1"/>
      <w:numFmt w:val="decimal"/>
      <w:lvlText w:val="%7."/>
      <w:lvlJc w:val="left"/>
      <w:pPr>
        <w:ind w:left="3660" w:hanging="420"/>
      </w:pPr>
    </w:lvl>
    <w:lvl w:ilvl="7" w:tplc="0428B0F0" w:tentative="1">
      <w:start w:val="1"/>
      <w:numFmt w:val="lowerLetter"/>
      <w:lvlText w:val="%8)"/>
      <w:lvlJc w:val="left"/>
      <w:pPr>
        <w:ind w:left="4080" w:hanging="420"/>
      </w:pPr>
    </w:lvl>
    <w:lvl w:ilvl="8" w:tplc="92D09A8A" w:tentative="1">
      <w:start w:val="1"/>
      <w:numFmt w:val="lowerRoman"/>
      <w:lvlText w:val="%9."/>
      <w:lvlJc w:val="right"/>
      <w:pPr>
        <w:ind w:left="4500" w:hanging="420"/>
      </w:pPr>
    </w:lvl>
  </w:abstractNum>
  <w:abstractNum w:abstractNumId="21">
    <w:nsid w:val="2F476662"/>
    <w:multiLevelType w:val="hybridMultilevel"/>
    <w:tmpl w:val="E766BF56"/>
    <w:lvl w:ilvl="0" w:tplc="B2B44F04">
      <w:start w:val="1"/>
      <w:numFmt w:val="decimalEnclosedCircle"/>
      <w:lvlText w:val="%1"/>
      <w:lvlJc w:val="left"/>
      <w:pPr>
        <w:ind w:left="825" w:hanging="360"/>
      </w:pPr>
      <w:rPr>
        <w:rFonts w:hint="default"/>
      </w:rPr>
    </w:lvl>
    <w:lvl w:ilvl="1" w:tplc="BC12A1AE" w:tentative="1">
      <w:start w:val="1"/>
      <w:numFmt w:val="lowerLetter"/>
      <w:lvlText w:val="%2)"/>
      <w:lvlJc w:val="left"/>
      <w:pPr>
        <w:ind w:left="1305" w:hanging="420"/>
      </w:pPr>
    </w:lvl>
    <w:lvl w:ilvl="2" w:tplc="26C6E7BE" w:tentative="1">
      <w:start w:val="1"/>
      <w:numFmt w:val="lowerRoman"/>
      <w:lvlText w:val="%3."/>
      <w:lvlJc w:val="right"/>
      <w:pPr>
        <w:ind w:left="1725" w:hanging="420"/>
      </w:pPr>
    </w:lvl>
    <w:lvl w:ilvl="3" w:tplc="F01280BA" w:tentative="1">
      <w:start w:val="1"/>
      <w:numFmt w:val="decimal"/>
      <w:lvlText w:val="%4."/>
      <w:lvlJc w:val="left"/>
      <w:pPr>
        <w:ind w:left="2145" w:hanging="420"/>
      </w:pPr>
    </w:lvl>
    <w:lvl w:ilvl="4" w:tplc="E03A93EA" w:tentative="1">
      <w:start w:val="1"/>
      <w:numFmt w:val="lowerLetter"/>
      <w:lvlText w:val="%5)"/>
      <w:lvlJc w:val="left"/>
      <w:pPr>
        <w:ind w:left="2565" w:hanging="420"/>
      </w:pPr>
    </w:lvl>
    <w:lvl w:ilvl="5" w:tplc="E4D0ACF8" w:tentative="1">
      <w:start w:val="1"/>
      <w:numFmt w:val="lowerRoman"/>
      <w:lvlText w:val="%6."/>
      <w:lvlJc w:val="right"/>
      <w:pPr>
        <w:ind w:left="2985" w:hanging="420"/>
      </w:pPr>
    </w:lvl>
    <w:lvl w:ilvl="6" w:tplc="3CD66B40" w:tentative="1">
      <w:start w:val="1"/>
      <w:numFmt w:val="decimal"/>
      <w:lvlText w:val="%7."/>
      <w:lvlJc w:val="left"/>
      <w:pPr>
        <w:ind w:left="3405" w:hanging="420"/>
      </w:pPr>
    </w:lvl>
    <w:lvl w:ilvl="7" w:tplc="D9309FC6" w:tentative="1">
      <w:start w:val="1"/>
      <w:numFmt w:val="lowerLetter"/>
      <w:lvlText w:val="%8)"/>
      <w:lvlJc w:val="left"/>
      <w:pPr>
        <w:ind w:left="3825" w:hanging="420"/>
      </w:pPr>
    </w:lvl>
    <w:lvl w:ilvl="8" w:tplc="FCBC81DE" w:tentative="1">
      <w:start w:val="1"/>
      <w:numFmt w:val="lowerRoman"/>
      <w:lvlText w:val="%9."/>
      <w:lvlJc w:val="right"/>
      <w:pPr>
        <w:ind w:left="4245" w:hanging="420"/>
      </w:pPr>
    </w:lvl>
  </w:abstractNum>
  <w:abstractNum w:abstractNumId="22">
    <w:nsid w:val="3A3843C2"/>
    <w:multiLevelType w:val="hybridMultilevel"/>
    <w:tmpl w:val="76AC2A4A"/>
    <w:lvl w:ilvl="0" w:tplc="1AAA61FC">
      <w:start w:val="1"/>
      <w:numFmt w:val="decimal"/>
      <w:lvlText w:val="%1．"/>
      <w:lvlJc w:val="left"/>
      <w:pPr>
        <w:ind w:left="720" w:hanging="720"/>
      </w:pPr>
      <w:rPr>
        <w:rFonts w:hAnsi="Times New Roman" w:cs="Times New Roman" w:hint="default"/>
      </w:rPr>
    </w:lvl>
    <w:lvl w:ilvl="1" w:tplc="9A36B4FA" w:tentative="1">
      <w:start w:val="1"/>
      <w:numFmt w:val="lowerLetter"/>
      <w:lvlText w:val="%2)"/>
      <w:lvlJc w:val="left"/>
      <w:pPr>
        <w:ind w:left="840" w:hanging="420"/>
      </w:pPr>
    </w:lvl>
    <w:lvl w:ilvl="2" w:tplc="686ECB0A" w:tentative="1">
      <w:start w:val="1"/>
      <w:numFmt w:val="lowerRoman"/>
      <w:lvlText w:val="%3."/>
      <w:lvlJc w:val="right"/>
      <w:pPr>
        <w:ind w:left="1260" w:hanging="420"/>
      </w:pPr>
    </w:lvl>
    <w:lvl w:ilvl="3" w:tplc="BB207420" w:tentative="1">
      <w:start w:val="1"/>
      <w:numFmt w:val="decimal"/>
      <w:lvlText w:val="%4."/>
      <w:lvlJc w:val="left"/>
      <w:pPr>
        <w:ind w:left="1680" w:hanging="420"/>
      </w:pPr>
    </w:lvl>
    <w:lvl w:ilvl="4" w:tplc="80F266FE" w:tentative="1">
      <w:start w:val="1"/>
      <w:numFmt w:val="lowerLetter"/>
      <w:lvlText w:val="%5)"/>
      <w:lvlJc w:val="left"/>
      <w:pPr>
        <w:ind w:left="2100" w:hanging="420"/>
      </w:pPr>
    </w:lvl>
    <w:lvl w:ilvl="5" w:tplc="9C7CD3BE" w:tentative="1">
      <w:start w:val="1"/>
      <w:numFmt w:val="lowerRoman"/>
      <w:lvlText w:val="%6."/>
      <w:lvlJc w:val="right"/>
      <w:pPr>
        <w:ind w:left="2520" w:hanging="420"/>
      </w:pPr>
    </w:lvl>
    <w:lvl w:ilvl="6" w:tplc="96CCBC14" w:tentative="1">
      <w:start w:val="1"/>
      <w:numFmt w:val="decimal"/>
      <w:lvlText w:val="%7."/>
      <w:lvlJc w:val="left"/>
      <w:pPr>
        <w:ind w:left="2940" w:hanging="420"/>
      </w:pPr>
    </w:lvl>
    <w:lvl w:ilvl="7" w:tplc="DB48E578" w:tentative="1">
      <w:start w:val="1"/>
      <w:numFmt w:val="lowerLetter"/>
      <w:lvlText w:val="%8)"/>
      <w:lvlJc w:val="left"/>
      <w:pPr>
        <w:ind w:left="3360" w:hanging="420"/>
      </w:pPr>
    </w:lvl>
    <w:lvl w:ilvl="8" w:tplc="AB1007C0" w:tentative="1">
      <w:start w:val="1"/>
      <w:numFmt w:val="lowerRoman"/>
      <w:lvlText w:val="%9."/>
      <w:lvlJc w:val="right"/>
      <w:pPr>
        <w:ind w:left="3780" w:hanging="420"/>
      </w:pPr>
    </w:lvl>
  </w:abstractNum>
  <w:abstractNum w:abstractNumId="23">
    <w:nsid w:val="3AB8525B"/>
    <w:multiLevelType w:val="hybridMultilevel"/>
    <w:tmpl w:val="68A4F380"/>
    <w:lvl w:ilvl="0" w:tplc="B2C0F812">
      <w:start w:val="1"/>
      <w:numFmt w:val="japaneseCounting"/>
      <w:lvlText w:val="（%1）"/>
      <w:lvlJc w:val="left"/>
      <w:pPr>
        <w:ind w:left="720" w:hanging="720"/>
      </w:pPr>
      <w:rPr>
        <w:rFonts w:hint="default"/>
      </w:rPr>
    </w:lvl>
    <w:lvl w:ilvl="1" w:tplc="6A1A0652" w:tentative="1">
      <w:start w:val="1"/>
      <w:numFmt w:val="lowerLetter"/>
      <w:lvlText w:val="%2)"/>
      <w:lvlJc w:val="left"/>
      <w:pPr>
        <w:ind w:left="840" w:hanging="420"/>
      </w:pPr>
    </w:lvl>
    <w:lvl w:ilvl="2" w:tplc="BAF01EE2" w:tentative="1">
      <w:start w:val="1"/>
      <w:numFmt w:val="lowerRoman"/>
      <w:lvlText w:val="%3."/>
      <w:lvlJc w:val="right"/>
      <w:pPr>
        <w:ind w:left="1260" w:hanging="420"/>
      </w:pPr>
    </w:lvl>
    <w:lvl w:ilvl="3" w:tplc="412EF746" w:tentative="1">
      <w:start w:val="1"/>
      <w:numFmt w:val="decimal"/>
      <w:lvlText w:val="%4."/>
      <w:lvlJc w:val="left"/>
      <w:pPr>
        <w:ind w:left="1680" w:hanging="420"/>
      </w:pPr>
    </w:lvl>
    <w:lvl w:ilvl="4" w:tplc="F624537E" w:tentative="1">
      <w:start w:val="1"/>
      <w:numFmt w:val="lowerLetter"/>
      <w:lvlText w:val="%5)"/>
      <w:lvlJc w:val="left"/>
      <w:pPr>
        <w:ind w:left="2100" w:hanging="420"/>
      </w:pPr>
    </w:lvl>
    <w:lvl w:ilvl="5" w:tplc="78C6DE20" w:tentative="1">
      <w:start w:val="1"/>
      <w:numFmt w:val="lowerRoman"/>
      <w:lvlText w:val="%6."/>
      <w:lvlJc w:val="right"/>
      <w:pPr>
        <w:ind w:left="2520" w:hanging="420"/>
      </w:pPr>
    </w:lvl>
    <w:lvl w:ilvl="6" w:tplc="F532054A" w:tentative="1">
      <w:start w:val="1"/>
      <w:numFmt w:val="decimal"/>
      <w:lvlText w:val="%7."/>
      <w:lvlJc w:val="left"/>
      <w:pPr>
        <w:ind w:left="2940" w:hanging="420"/>
      </w:pPr>
    </w:lvl>
    <w:lvl w:ilvl="7" w:tplc="4B821450" w:tentative="1">
      <w:start w:val="1"/>
      <w:numFmt w:val="lowerLetter"/>
      <w:lvlText w:val="%8)"/>
      <w:lvlJc w:val="left"/>
      <w:pPr>
        <w:ind w:left="3360" w:hanging="420"/>
      </w:pPr>
    </w:lvl>
    <w:lvl w:ilvl="8" w:tplc="84DEAECE" w:tentative="1">
      <w:start w:val="1"/>
      <w:numFmt w:val="lowerRoman"/>
      <w:lvlText w:val="%9."/>
      <w:lvlJc w:val="right"/>
      <w:pPr>
        <w:ind w:left="3780" w:hanging="420"/>
      </w:pPr>
    </w:lvl>
  </w:abstractNum>
  <w:abstractNum w:abstractNumId="24">
    <w:nsid w:val="3AFB6CA4"/>
    <w:multiLevelType w:val="singleLevel"/>
    <w:tmpl w:val="00000000"/>
    <w:lvl w:ilvl="0">
      <w:start w:val="16"/>
      <w:numFmt w:val="decimal"/>
      <w:suff w:val="space"/>
      <w:lvlText w:val="%1."/>
      <w:lvlJc w:val="left"/>
    </w:lvl>
  </w:abstractNum>
  <w:abstractNum w:abstractNumId="25">
    <w:nsid w:val="3E4925B6"/>
    <w:multiLevelType w:val="hybridMultilevel"/>
    <w:tmpl w:val="3A20301C"/>
    <w:lvl w:ilvl="0" w:tplc="CDF6CAEA">
      <w:start w:val="1"/>
      <w:numFmt w:val="decimal"/>
      <w:lvlText w:val="（%1）"/>
      <w:lvlJc w:val="left"/>
      <w:pPr>
        <w:ind w:left="930" w:hanging="720"/>
      </w:pPr>
      <w:rPr>
        <w:rFonts w:hint="default"/>
      </w:rPr>
    </w:lvl>
    <w:lvl w:ilvl="1" w:tplc="18FCFBB8" w:tentative="1">
      <w:start w:val="1"/>
      <w:numFmt w:val="lowerLetter"/>
      <w:lvlText w:val="%2)"/>
      <w:lvlJc w:val="left"/>
      <w:pPr>
        <w:ind w:left="1050" w:hanging="420"/>
      </w:pPr>
    </w:lvl>
    <w:lvl w:ilvl="2" w:tplc="49EC6DC4" w:tentative="1">
      <w:start w:val="1"/>
      <w:numFmt w:val="lowerRoman"/>
      <w:lvlText w:val="%3."/>
      <w:lvlJc w:val="right"/>
      <w:pPr>
        <w:ind w:left="1470" w:hanging="420"/>
      </w:pPr>
    </w:lvl>
    <w:lvl w:ilvl="3" w:tplc="77D47C38" w:tentative="1">
      <w:start w:val="1"/>
      <w:numFmt w:val="decimal"/>
      <w:lvlText w:val="%4."/>
      <w:lvlJc w:val="left"/>
      <w:pPr>
        <w:ind w:left="1890" w:hanging="420"/>
      </w:pPr>
    </w:lvl>
    <w:lvl w:ilvl="4" w:tplc="D2162DEA" w:tentative="1">
      <w:start w:val="1"/>
      <w:numFmt w:val="lowerLetter"/>
      <w:lvlText w:val="%5)"/>
      <w:lvlJc w:val="left"/>
      <w:pPr>
        <w:ind w:left="2310" w:hanging="420"/>
      </w:pPr>
    </w:lvl>
    <w:lvl w:ilvl="5" w:tplc="D03E6472" w:tentative="1">
      <w:start w:val="1"/>
      <w:numFmt w:val="lowerRoman"/>
      <w:lvlText w:val="%6."/>
      <w:lvlJc w:val="right"/>
      <w:pPr>
        <w:ind w:left="2730" w:hanging="420"/>
      </w:pPr>
    </w:lvl>
    <w:lvl w:ilvl="6" w:tplc="FF064658" w:tentative="1">
      <w:start w:val="1"/>
      <w:numFmt w:val="decimal"/>
      <w:lvlText w:val="%7."/>
      <w:lvlJc w:val="left"/>
      <w:pPr>
        <w:ind w:left="3150" w:hanging="420"/>
      </w:pPr>
    </w:lvl>
    <w:lvl w:ilvl="7" w:tplc="F3465312" w:tentative="1">
      <w:start w:val="1"/>
      <w:numFmt w:val="lowerLetter"/>
      <w:lvlText w:val="%8)"/>
      <w:lvlJc w:val="left"/>
      <w:pPr>
        <w:ind w:left="3570" w:hanging="420"/>
      </w:pPr>
    </w:lvl>
    <w:lvl w:ilvl="8" w:tplc="48DA55B2" w:tentative="1">
      <w:start w:val="1"/>
      <w:numFmt w:val="lowerRoman"/>
      <w:lvlText w:val="%9."/>
      <w:lvlJc w:val="right"/>
      <w:pPr>
        <w:ind w:left="3990" w:hanging="420"/>
      </w:pPr>
    </w:lvl>
  </w:abstractNum>
  <w:abstractNum w:abstractNumId="26">
    <w:nsid w:val="46F1582D"/>
    <w:multiLevelType w:val="hybridMultilevel"/>
    <w:tmpl w:val="AFEA16D6"/>
    <w:lvl w:ilvl="0" w:tplc="AF749732">
      <w:start w:val="1"/>
      <w:numFmt w:val="japaneseCounting"/>
      <w:lvlText w:val="（%1）"/>
      <w:lvlJc w:val="left"/>
      <w:pPr>
        <w:ind w:left="720" w:hanging="720"/>
      </w:pPr>
      <w:rPr>
        <w:rFonts w:hint="default"/>
      </w:rPr>
    </w:lvl>
    <w:lvl w:ilvl="1" w:tplc="FC702294" w:tentative="1">
      <w:start w:val="1"/>
      <w:numFmt w:val="lowerLetter"/>
      <w:lvlText w:val="%2)"/>
      <w:lvlJc w:val="left"/>
      <w:pPr>
        <w:ind w:left="840" w:hanging="420"/>
      </w:pPr>
    </w:lvl>
    <w:lvl w:ilvl="2" w:tplc="0220C294" w:tentative="1">
      <w:start w:val="1"/>
      <w:numFmt w:val="lowerRoman"/>
      <w:lvlText w:val="%3."/>
      <w:lvlJc w:val="right"/>
      <w:pPr>
        <w:ind w:left="1260" w:hanging="420"/>
      </w:pPr>
    </w:lvl>
    <w:lvl w:ilvl="3" w:tplc="25CC5992" w:tentative="1">
      <w:start w:val="1"/>
      <w:numFmt w:val="decimal"/>
      <w:lvlText w:val="%4."/>
      <w:lvlJc w:val="left"/>
      <w:pPr>
        <w:ind w:left="1680" w:hanging="420"/>
      </w:pPr>
    </w:lvl>
    <w:lvl w:ilvl="4" w:tplc="B44ECA4E" w:tentative="1">
      <w:start w:val="1"/>
      <w:numFmt w:val="lowerLetter"/>
      <w:lvlText w:val="%5)"/>
      <w:lvlJc w:val="left"/>
      <w:pPr>
        <w:ind w:left="2100" w:hanging="420"/>
      </w:pPr>
    </w:lvl>
    <w:lvl w:ilvl="5" w:tplc="9C420834" w:tentative="1">
      <w:start w:val="1"/>
      <w:numFmt w:val="lowerRoman"/>
      <w:lvlText w:val="%6."/>
      <w:lvlJc w:val="right"/>
      <w:pPr>
        <w:ind w:left="2520" w:hanging="420"/>
      </w:pPr>
    </w:lvl>
    <w:lvl w:ilvl="6" w:tplc="EC90CFEA" w:tentative="1">
      <w:start w:val="1"/>
      <w:numFmt w:val="decimal"/>
      <w:lvlText w:val="%7."/>
      <w:lvlJc w:val="left"/>
      <w:pPr>
        <w:ind w:left="2940" w:hanging="420"/>
      </w:pPr>
    </w:lvl>
    <w:lvl w:ilvl="7" w:tplc="CB00721A" w:tentative="1">
      <w:start w:val="1"/>
      <w:numFmt w:val="lowerLetter"/>
      <w:lvlText w:val="%8)"/>
      <w:lvlJc w:val="left"/>
      <w:pPr>
        <w:ind w:left="3360" w:hanging="420"/>
      </w:pPr>
    </w:lvl>
    <w:lvl w:ilvl="8" w:tplc="ECC02A3E" w:tentative="1">
      <w:start w:val="1"/>
      <w:numFmt w:val="lowerRoman"/>
      <w:lvlText w:val="%9."/>
      <w:lvlJc w:val="right"/>
      <w:pPr>
        <w:ind w:left="3780" w:hanging="420"/>
      </w:pPr>
    </w:lvl>
  </w:abstractNum>
  <w:abstractNum w:abstractNumId="27">
    <w:nsid w:val="539688F5"/>
    <w:multiLevelType w:val="singleLevel"/>
    <w:tmpl w:val="539688F5"/>
    <w:lvl w:ilvl="0">
      <w:start w:val="1"/>
      <w:numFmt w:val="chineseCounting"/>
      <w:suff w:val="nothing"/>
      <w:lvlText w:val="第%1节"/>
      <w:lvlJc w:val="left"/>
    </w:lvl>
  </w:abstractNum>
  <w:abstractNum w:abstractNumId="28">
    <w:nsid w:val="626178EA"/>
    <w:multiLevelType w:val="hybridMultilevel"/>
    <w:tmpl w:val="9B942902"/>
    <w:lvl w:ilvl="0" w:tplc="68703108">
      <w:start w:val="1"/>
      <w:numFmt w:val="japaneseCounting"/>
      <w:lvlText w:val="（%1）"/>
      <w:lvlJc w:val="left"/>
      <w:pPr>
        <w:ind w:left="720" w:hanging="720"/>
      </w:pPr>
      <w:rPr>
        <w:rFonts w:hint="default"/>
      </w:rPr>
    </w:lvl>
    <w:lvl w:ilvl="1" w:tplc="6C569EA2" w:tentative="1">
      <w:start w:val="1"/>
      <w:numFmt w:val="lowerLetter"/>
      <w:lvlText w:val="%2)"/>
      <w:lvlJc w:val="left"/>
      <w:pPr>
        <w:ind w:left="840" w:hanging="420"/>
      </w:pPr>
    </w:lvl>
    <w:lvl w:ilvl="2" w:tplc="27705A84" w:tentative="1">
      <w:start w:val="1"/>
      <w:numFmt w:val="lowerRoman"/>
      <w:lvlText w:val="%3."/>
      <w:lvlJc w:val="right"/>
      <w:pPr>
        <w:ind w:left="1260" w:hanging="420"/>
      </w:pPr>
    </w:lvl>
    <w:lvl w:ilvl="3" w:tplc="E51E46C4" w:tentative="1">
      <w:start w:val="1"/>
      <w:numFmt w:val="decimal"/>
      <w:lvlText w:val="%4."/>
      <w:lvlJc w:val="left"/>
      <w:pPr>
        <w:ind w:left="1680" w:hanging="420"/>
      </w:pPr>
    </w:lvl>
    <w:lvl w:ilvl="4" w:tplc="27D09EF6" w:tentative="1">
      <w:start w:val="1"/>
      <w:numFmt w:val="lowerLetter"/>
      <w:lvlText w:val="%5)"/>
      <w:lvlJc w:val="left"/>
      <w:pPr>
        <w:ind w:left="2100" w:hanging="420"/>
      </w:pPr>
    </w:lvl>
    <w:lvl w:ilvl="5" w:tplc="E2F44712" w:tentative="1">
      <w:start w:val="1"/>
      <w:numFmt w:val="lowerRoman"/>
      <w:lvlText w:val="%6."/>
      <w:lvlJc w:val="right"/>
      <w:pPr>
        <w:ind w:left="2520" w:hanging="420"/>
      </w:pPr>
    </w:lvl>
    <w:lvl w:ilvl="6" w:tplc="D4066710" w:tentative="1">
      <w:start w:val="1"/>
      <w:numFmt w:val="decimal"/>
      <w:lvlText w:val="%7."/>
      <w:lvlJc w:val="left"/>
      <w:pPr>
        <w:ind w:left="2940" w:hanging="420"/>
      </w:pPr>
    </w:lvl>
    <w:lvl w:ilvl="7" w:tplc="55287278" w:tentative="1">
      <w:start w:val="1"/>
      <w:numFmt w:val="lowerLetter"/>
      <w:lvlText w:val="%8)"/>
      <w:lvlJc w:val="left"/>
      <w:pPr>
        <w:ind w:left="3360" w:hanging="420"/>
      </w:pPr>
    </w:lvl>
    <w:lvl w:ilvl="8" w:tplc="CFF697C4" w:tentative="1">
      <w:start w:val="1"/>
      <w:numFmt w:val="lowerRoman"/>
      <w:lvlText w:val="%9."/>
      <w:lvlJc w:val="right"/>
      <w:pPr>
        <w:ind w:left="3780" w:hanging="420"/>
      </w:pPr>
    </w:lvl>
  </w:abstractNum>
  <w:abstractNum w:abstractNumId="29">
    <w:nsid w:val="6E910BD0"/>
    <w:multiLevelType w:val="hybridMultilevel"/>
    <w:tmpl w:val="77EE6F98"/>
    <w:lvl w:ilvl="0" w:tplc="63564686">
      <w:start w:val="1"/>
      <w:numFmt w:val="decimalEnclosedCircle"/>
      <w:lvlText w:val="%1"/>
      <w:lvlJc w:val="left"/>
      <w:pPr>
        <w:ind w:left="825" w:hanging="360"/>
      </w:pPr>
      <w:rPr>
        <w:rFonts w:hint="default"/>
      </w:rPr>
    </w:lvl>
    <w:lvl w:ilvl="1" w:tplc="E3B6790C" w:tentative="1">
      <w:start w:val="1"/>
      <w:numFmt w:val="lowerLetter"/>
      <w:lvlText w:val="%2)"/>
      <w:lvlJc w:val="left"/>
      <w:pPr>
        <w:ind w:left="1305" w:hanging="420"/>
      </w:pPr>
    </w:lvl>
    <w:lvl w:ilvl="2" w:tplc="57F8360A" w:tentative="1">
      <w:start w:val="1"/>
      <w:numFmt w:val="lowerRoman"/>
      <w:lvlText w:val="%3."/>
      <w:lvlJc w:val="right"/>
      <w:pPr>
        <w:ind w:left="1725" w:hanging="420"/>
      </w:pPr>
    </w:lvl>
    <w:lvl w:ilvl="3" w:tplc="928EF164" w:tentative="1">
      <w:start w:val="1"/>
      <w:numFmt w:val="decimal"/>
      <w:lvlText w:val="%4."/>
      <w:lvlJc w:val="left"/>
      <w:pPr>
        <w:ind w:left="2145" w:hanging="420"/>
      </w:pPr>
    </w:lvl>
    <w:lvl w:ilvl="4" w:tplc="0CA8D4EA" w:tentative="1">
      <w:start w:val="1"/>
      <w:numFmt w:val="lowerLetter"/>
      <w:lvlText w:val="%5)"/>
      <w:lvlJc w:val="left"/>
      <w:pPr>
        <w:ind w:left="2565" w:hanging="420"/>
      </w:pPr>
    </w:lvl>
    <w:lvl w:ilvl="5" w:tplc="90E04E98" w:tentative="1">
      <w:start w:val="1"/>
      <w:numFmt w:val="lowerRoman"/>
      <w:lvlText w:val="%6."/>
      <w:lvlJc w:val="right"/>
      <w:pPr>
        <w:ind w:left="2985" w:hanging="420"/>
      </w:pPr>
    </w:lvl>
    <w:lvl w:ilvl="6" w:tplc="82186216" w:tentative="1">
      <w:start w:val="1"/>
      <w:numFmt w:val="decimal"/>
      <w:lvlText w:val="%7."/>
      <w:lvlJc w:val="left"/>
      <w:pPr>
        <w:ind w:left="3405" w:hanging="420"/>
      </w:pPr>
    </w:lvl>
    <w:lvl w:ilvl="7" w:tplc="77D4625C" w:tentative="1">
      <w:start w:val="1"/>
      <w:numFmt w:val="lowerLetter"/>
      <w:lvlText w:val="%8)"/>
      <w:lvlJc w:val="left"/>
      <w:pPr>
        <w:ind w:left="3825" w:hanging="420"/>
      </w:pPr>
    </w:lvl>
    <w:lvl w:ilvl="8" w:tplc="DB2602EA" w:tentative="1">
      <w:start w:val="1"/>
      <w:numFmt w:val="lowerRoman"/>
      <w:lvlText w:val="%9."/>
      <w:lvlJc w:val="right"/>
      <w:pPr>
        <w:ind w:left="4245" w:hanging="420"/>
      </w:pPr>
    </w:lvl>
  </w:abstractNum>
  <w:abstractNum w:abstractNumId="30">
    <w:nsid w:val="770712C2"/>
    <w:multiLevelType w:val="hybridMultilevel"/>
    <w:tmpl w:val="378204D2"/>
    <w:lvl w:ilvl="0" w:tplc="4DB8F374">
      <w:start w:val="1"/>
      <w:numFmt w:val="decimal"/>
      <w:lvlText w:val="（%1）"/>
      <w:lvlJc w:val="left"/>
      <w:pPr>
        <w:tabs>
          <w:tab w:val="num" w:pos="615"/>
        </w:tabs>
        <w:ind w:left="615" w:hanging="615"/>
      </w:pPr>
      <w:rPr>
        <w:rFonts w:cs="Times New Roman" w:hint="default"/>
      </w:rPr>
    </w:lvl>
    <w:lvl w:ilvl="1" w:tplc="44222104" w:tentative="1">
      <w:start w:val="1"/>
      <w:numFmt w:val="lowerLetter"/>
      <w:lvlText w:val="%2)"/>
      <w:lvlJc w:val="left"/>
      <w:pPr>
        <w:tabs>
          <w:tab w:val="num" w:pos="840"/>
        </w:tabs>
        <w:ind w:left="840" w:hanging="420"/>
      </w:pPr>
      <w:rPr>
        <w:rFonts w:cs="Times New Roman"/>
      </w:rPr>
    </w:lvl>
    <w:lvl w:ilvl="2" w:tplc="180E1FCC" w:tentative="1">
      <w:start w:val="1"/>
      <w:numFmt w:val="lowerRoman"/>
      <w:lvlText w:val="%3."/>
      <w:lvlJc w:val="right"/>
      <w:pPr>
        <w:tabs>
          <w:tab w:val="num" w:pos="1260"/>
        </w:tabs>
        <w:ind w:left="1260" w:hanging="420"/>
      </w:pPr>
      <w:rPr>
        <w:rFonts w:cs="Times New Roman"/>
      </w:rPr>
    </w:lvl>
    <w:lvl w:ilvl="3" w:tplc="17E88A78" w:tentative="1">
      <w:start w:val="1"/>
      <w:numFmt w:val="decimal"/>
      <w:lvlText w:val="%4."/>
      <w:lvlJc w:val="left"/>
      <w:pPr>
        <w:tabs>
          <w:tab w:val="num" w:pos="1680"/>
        </w:tabs>
        <w:ind w:left="1680" w:hanging="420"/>
      </w:pPr>
      <w:rPr>
        <w:rFonts w:cs="Times New Roman"/>
      </w:rPr>
    </w:lvl>
    <w:lvl w:ilvl="4" w:tplc="7DFC8ACA" w:tentative="1">
      <w:start w:val="1"/>
      <w:numFmt w:val="lowerLetter"/>
      <w:lvlText w:val="%5)"/>
      <w:lvlJc w:val="left"/>
      <w:pPr>
        <w:tabs>
          <w:tab w:val="num" w:pos="2100"/>
        </w:tabs>
        <w:ind w:left="2100" w:hanging="420"/>
      </w:pPr>
      <w:rPr>
        <w:rFonts w:cs="Times New Roman"/>
      </w:rPr>
    </w:lvl>
    <w:lvl w:ilvl="5" w:tplc="1242CFF4" w:tentative="1">
      <w:start w:val="1"/>
      <w:numFmt w:val="lowerRoman"/>
      <w:lvlText w:val="%6."/>
      <w:lvlJc w:val="right"/>
      <w:pPr>
        <w:tabs>
          <w:tab w:val="num" w:pos="2520"/>
        </w:tabs>
        <w:ind w:left="2520" w:hanging="420"/>
      </w:pPr>
      <w:rPr>
        <w:rFonts w:cs="Times New Roman"/>
      </w:rPr>
    </w:lvl>
    <w:lvl w:ilvl="6" w:tplc="708E8D9C" w:tentative="1">
      <w:start w:val="1"/>
      <w:numFmt w:val="decimal"/>
      <w:lvlText w:val="%7."/>
      <w:lvlJc w:val="left"/>
      <w:pPr>
        <w:tabs>
          <w:tab w:val="num" w:pos="2940"/>
        </w:tabs>
        <w:ind w:left="2940" w:hanging="420"/>
      </w:pPr>
      <w:rPr>
        <w:rFonts w:cs="Times New Roman"/>
      </w:rPr>
    </w:lvl>
    <w:lvl w:ilvl="7" w:tplc="011E5D5C" w:tentative="1">
      <w:start w:val="1"/>
      <w:numFmt w:val="lowerLetter"/>
      <w:lvlText w:val="%8)"/>
      <w:lvlJc w:val="left"/>
      <w:pPr>
        <w:tabs>
          <w:tab w:val="num" w:pos="3360"/>
        </w:tabs>
        <w:ind w:left="3360" w:hanging="420"/>
      </w:pPr>
      <w:rPr>
        <w:rFonts w:cs="Times New Roman"/>
      </w:rPr>
    </w:lvl>
    <w:lvl w:ilvl="8" w:tplc="E7AE7E0A" w:tentative="1">
      <w:start w:val="1"/>
      <w:numFmt w:val="lowerRoman"/>
      <w:lvlText w:val="%9."/>
      <w:lvlJc w:val="right"/>
      <w:pPr>
        <w:tabs>
          <w:tab w:val="num" w:pos="3780"/>
        </w:tabs>
        <w:ind w:left="3780" w:hanging="420"/>
      </w:pPr>
      <w:rPr>
        <w:rFonts w:cs="Times New Roman"/>
      </w:rPr>
    </w:lvl>
  </w:abstractNum>
  <w:abstractNum w:abstractNumId="31">
    <w:nsid w:val="770D6C94"/>
    <w:multiLevelType w:val="hybridMultilevel"/>
    <w:tmpl w:val="7F706C42"/>
    <w:lvl w:ilvl="0" w:tplc="A0460D76">
      <w:start w:val="1"/>
      <w:numFmt w:val="decimal"/>
      <w:lvlText w:val="（%1）"/>
      <w:lvlJc w:val="left"/>
      <w:pPr>
        <w:tabs>
          <w:tab w:val="num" w:pos="720"/>
        </w:tabs>
        <w:ind w:left="720" w:hanging="720"/>
      </w:pPr>
    </w:lvl>
    <w:lvl w:ilvl="1" w:tplc="BA9EC8F8">
      <w:start w:val="1"/>
      <w:numFmt w:val="lowerLetter"/>
      <w:lvlText w:val="%2)"/>
      <w:lvlJc w:val="left"/>
      <w:pPr>
        <w:tabs>
          <w:tab w:val="num" w:pos="840"/>
        </w:tabs>
        <w:ind w:left="840" w:hanging="420"/>
      </w:pPr>
    </w:lvl>
    <w:lvl w:ilvl="2" w:tplc="55B433CE">
      <w:start w:val="1"/>
      <w:numFmt w:val="lowerRoman"/>
      <w:lvlText w:val="%3."/>
      <w:lvlJc w:val="right"/>
      <w:pPr>
        <w:tabs>
          <w:tab w:val="num" w:pos="1260"/>
        </w:tabs>
        <w:ind w:left="1260" w:hanging="420"/>
      </w:pPr>
    </w:lvl>
    <w:lvl w:ilvl="3" w:tplc="BFE8B7E4">
      <w:start w:val="1"/>
      <w:numFmt w:val="decimal"/>
      <w:lvlText w:val="%4."/>
      <w:lvlJc w:val="left"/>
      <w:pPr>
        <w:tabs>
          <w:tab w:val="num" w:pos="1680"/>
        </w:tabs>
        <w:ind w:left="1680" w:hanging="420"/>
      </w:pPr>
    </w:lvl>
    <w:lvl w:ilvl="4" w:tplc="2FE25C68">
      <w:start w:val="1"/>
      <w:numFmt w:val="lowerLetter"/>
      <w:lvlText w:val="%5)"/>
      <w:lvlJc w:val="left"/>
      <w:pPr>
        <w:tabs>
          <w:tab w:val="num" w:pos="2100"/>
        </w:tabs>
        <w:ind w:left="2100" w:hanging="420"/>
      </w:pPr>
    </w:lvl>
    <w:lvl w:ilvl="5" w:tplc="6778E0E8">
      <w:start w:val="1"/>
      <w:numFmt w:val="lowerRoman"/>
      <w:lvlText w:val="%6."/>
      <w:lvlJc w:val="right"/>
      <w:pPr>
        <w:tabs>
          <w:tab w:val="num" w:pos="2520"/>
        </w:tabs>
        <w:ind w:left="2520" w:hanging="420"/>
      </w:pPr>
    </w:lvl>
    <w:lvl w:ilvl="6" w:tplc="D096AD0A">
      <w:start w:val="1"/>
      <w:numFmt w:val="decimal"/>
      <w:lvlText w:val="%7."/>
      <w:lvlJc w:val="left"/>
      <w:pPr>
        <w:tabs>
          <w:tab w:val="num" w:pos="2940"/>
        </w:tabs>
        <w:ind w:left="2940" w:hanging="420"/>
      </w:pPr>
    </w:lvl>
    <w:lvl w:ilvl="7" w:tplc="E43A001C">
      <w:start w:val="1"/>
      <w:numFmt w:val="lowerLetter"/>
      <w:lvlText w:val="%8)"/>
      <w:lvlJc w:val="left"/>
      <w:pPr>
        <w:tabs>
          <w:tab w:val="num" w:pos="3360"/>
        </w:tabs>
        <w:ind w:left="3360" w:hanging="420"/>
      </w:pPr>
    </w:lvl>
    <w:lvl w:ilvl="8" w:tplc="AB08F59A">
      <w:start w:val="1"/>
      <w:numFmt w:val="lowerRoman"/>
      <w:lvlText w:val="%9."/>
      <w:lvlJc w:val="right"/>
      <w:pPr>
        <w:tabs>
          <w:tab w:val="num" w:pos="3780"/>
        </w:tabs>
        <w:ind w:left="3780" w:hanging="420"/>
      </w:pPr>
    </w:lvl>
  </w:abstractNum>
  <w:abstractNum w:abstractNumId="32">
    <w:nsid w:val="799C2A35"/>
    <w:multiLevelType w:val="hybridMultilevel"/>
    <w:tmpl w:val="93243F9A"/>
    <w:lvl w:ilvl="0" w:tplc="117E817A">
      <w:start w:val="1"/>
      <w:numFmt w:val="decimalEnclosedCircle"/>
      <w:lvlText w:val="%1"/>
      <w:lvlJc w:val="left"/>
      <w:pPr>
        <w:ind w:left="714" w:hanging="360"/>
      </w:pPr>
      <w:rPr>
        <w:rFonts w:hint="default"/>
      </w:rPr>
    </w:lvl>
    <w:lvl w:ilvl="1" w:tplc="876CD628" w:tentative="1">
      <w:start w:val="1"/>
      <w:numFmt w:val="lowerLetter"/>
      <w:lvlText w:val="%2)"/>
      <w:lvlJc w:val="left"/>
      <w:pPr>
        <w:ind w:left="1194" w:hanging="420"/>
      </w:pPr>
    </w:lvl>
    <w:lvl w:ilvl="2" w:tplc="5D646040" w:tentative="1">
      <w:start w:val="1"/>
      <w:numFmt w:val="lowerRoman"/>
      <w:lvlText w:val="%3."/>
      <w:lvlJc w:val="right"/>
      <w:pPr>
        <w:ind w:left="1614" w:hanging="420"/>
      </w:pPr>
    </w:lvl>
    <w:lvl w:ilvl="3" w:tplc="0CC650F4" w:tentative="1">
      <w:start w:val="1"/>
      <w:numFmt w:val="decimal"/>
      <w:lvlText w:val="%4."/>
      <w:lvlJc w:val="left"/>
      <w:pPr>
        <w:ind w:left="2034" w:hanging="420"/>
      </w:pPr>
    </w:lvl>
    <w:lvl w:ilvl="4" w:tplc="370C2A66" w:tentative="1">
      <w:start w:val="1"/>
      <w:numFmt w:val="lowerLetter"/>
      <w:lvlText w:val="%5)"/>
      <w:lvlJc w:val="left"/>
      <w:pPr>
        <w:ind w:left="2454" w:hanging="420"/>
      </w:pPr>
    </w:lvl>
    <w:lvl w:ilvl="5" w:tplc="DE82B952" w:tentative="1">
      <w:start w:val="1"/>
      <w:numFmt w:val="lowerRoman"/>
      <w:lvlText w:val="%6."/>
      <w:lvlJc w:val="right"/>
      <w:pPr>
        <w:ind w:left="2874" w:hanging="420"/>
      </w:pPr>
    </w:lvl>
    <w:lvl w:ilvl="6" w:tplc="38C412B0" w:tentative="1">
      <w:start w:val="1"/>
      <w:numFmt w:val="decimal"/>
      <w:lvlText w:val="%7."/>
      <w:lvlJc w:val="left"/>
      <w:pPr>
        <w:ind w:left="3294" w:hanging="420"/>
      </w:pPr>
    </w:lvl>
    <w:lvl w:ilvl="7" w:tplc="442A84F4" w:tentative="1">
      <w:start w:val="1"/>
      <w:numFmt w:val="lowerLetter"/>
      <w:lvlText w:val="%8)"/>
      <w:lvlJc w:val="left"/>
      <w:pPr>
        <w:ind w:left="3714" w:hanging="420"/>
      </w:pPr>
    </w:lvl>
    <w:lvl w:ilvl="8" w:tplc="0CD46688" w:tentative="1">
      <w:start w:val="1"/>
      <w:numFmt w:val="lowerRoman"/>
      <w:lvlText w:val="%9."/>
      <w:lvlJc w:val="right"/>
      <w:pPr>
        <w:ind w:left="4134" w:hanging="420"/>
      </w:pPr>
    </w:lvl>
  </w:abstractNum>
  <w:abstractNum w:abstractNumId="33">
    <w:nsid w:val="7B996057"/>
    <w:multiLevelType w:val="singleLevel"/>
    <w:tmpl w:val="81225D80"/>
    <w:lvl w:ilvl="0">
      <w:start w:val="59"/>
      <w:numFmt w:val="decimal"/>
      <w:suff w:val="space"/>
      <w:lvlText w:val="%1."/>
      <w:lvlJc w:val="left"/>
      <w:pPr>
        <w:ind w:left="0" w:firstLine="0"/>
      </w:pPr>
    </w:lvl>
  </w:abstractNum>
  <w:abstractNum w:abstractNumId="34">
    <w:nsid w:val="7C174F78"/>
    <w:multiLevelType w:val="hybridMultilevel"/>
    <w:tmpl w:val="AA6C85A2"/>
    <w:lvl w:ilvl="0" w:tplc="91EC81EA">
      <w:start w:val="1"/>
      <w:numFmt w:val="japaneseCounting"/>
      <w:lvlText w:val="第%1节"/>
      <w:lvlJc w:val="left"/>
      <w:pPr>
        <w:ind w:left="840" w:hanging="840"/>
      </w:pPr>
      <w:rPr>
        <w:rFonts w:hint="default"/>
      </w:rPr>
    </w:lvl>
    <w:lvl w:ilvl="1" w:tplc="678E4CC4" w:tentative="1">
      <w:start w:val="1"/>
      <w:numFmt w:val="lowerLetter"/>
      <w:lvlText w:val="%2)"/>
      <w:lvlJc w:val="left"/>
      <w:pPr>
        <w:ind w:left="840" w:hanging="420"/>
      </w:pPr>
    </w:lvl>
    <w:lvl w:ilvl="2" w:tplc="8ED04518" w:tentative="1">
      <w:start w:val="1"/>
      <w:numFmt w:val="lowerRoman"/>
      <w:lvlText w:val="%3."/>
      <w:lvlJc w:val="right"/>
      <w:pPr>
        <w:ind w:left="1260" w:hanging="420"/>
      </w:pPr>
    </w:lvl>
    <w:lvl w:ilvl="3" w:tplc="0AA249EC" w:tentative="1">
      <w:start w:val="1"/>
      <w:numFmt w:val="decimal"/>
      <w:lvlText w:val="%4."/>
      <w:lvlJc w:val="left"/>
      <w:pPr>
        <w:ind w:left="1680" w:hanging="420"/>
      </w:pPr>
    </w:lvl>
    <w:lvl w:ilvl="4" w:tplc="6AAE087E" w:tentative="1">
      <w:start w:val="1"/>
      <w:numFmt w:val="lowerLetter"/>
      <w:lvlText w:val="%5)"/>
      <w:lvlJc w:val="left"/>
      <w:pPr>
        <w:ind w:left="2100" w:hanging="420"/>
      </w:pPr>
    </w:lvl>
    <w:lvl w:ilvl="5" w:tplc="198C6D8C" w:tentative="1">
      <w:start w:val="1"/>
      <w:numFmt w:val="lowerRoman"/>
      <w:lvlText w:val="%6."/>
      <w:lvlJc w:val="right"/>
      <w:pPr>
        <w:ind w:left="2520" w:hanging="420"/>
      </w:pPr>
    </w:lvl>
    <w:lvl w:ilvl="6" w:tplc="EE86410C" w:tentative="1">
      <w:start w:val="1"/>
      <w:numFmt w:val="decimal"/>
      <w:lvlText w:val="%7."/>
      <w:lvlJc w:val="left"/>
      <w:pPr>
        <w:ind w:left="2940" w:hanging="420"/>
      </w:pPr>
    </w:lvl>
    <w:lvl w:ilvl="7" w:tplc="FB14D09C" w:tentative="1">
      <w:start w:val="1"/>
      <w:numFmt w:val="lowerLetter"/>
      <w:lvlText w:val="%8)"/>
      <w:lvlJc w:val="left"/>
      <w:pPr>
        <w:ind w:left="3360" w:hanging="420"/>
      </w:pPr>
    </w:lvl>
    <w:lvl w:ilvl="8" w:tplc="815AF260" w:tentative="1">
      <w:start w:val="1"/>
      <w:numFmt w:val="lowerRoman"/>
      <w:lvlText w:val="%9."/>
      <w:lvlJc w:val="right"/>
      <w:pPr>
        <w:ind w:left="3780" w:hanging="420"/>
      </w:pPr>
    </w:lvl>
  </w:abstractNum>
  <w:num w:numId="1">
    <w:abstractNumId w:val="22"/>
  </w:num>
  <w:num w:numId="2">
    <w:abstractNumId w:val="30"/>
  </w:num>
  <w:num w:numId="3">
    <w:abstractNumId w:val="32"/>
  </w:num>
  <w:num w:numId="4">
    <w:abstractNumId w:val="21"/>
  </w:num>
  <w:num w:numId="5">
    <w:abstractNumId w:val="17"/>
  </w:num>
  <w:num w:numId="6">
    <w:abstractNumId w:val="29"/>
  </w:num>
  <w:num w:numId="7">
    <w:abstractNumId w:val="28"/>
  </w:num>
  <w:num w:numId="8">
    <w:abstractNumId w:val="26"/>
  </w:num>
  <w:num w:numId="9">
    <w:abstractNumId w:val="23"/>
  </w:num>
  <w:num w:numId="10">
    <w:abstractNumId w:val="2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4"/>
  </w:num>
  <w:num w:numId="14">
    <w:abstractNumId w:val="19"/>
  </w:num>
  <w:num w:numId="15">
    <w:abstractNumId w:val="33"/>
    <w:lvlOverride w:ilvl="0">
      <w:startOverride w:val="59"/>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7"/>
  </w:num>
  <w:num w:numId="20">
    <w:abstractNumId w:val="14"/>
  </w:num>
  <w:num w:numId="21">
    <w:abstractNumId w:val="15"/>
  </w:num>
  <w:num w:numId="22">
    <w:abstractNumId w:val="5"/>
  </w:num>
  <w:num w:numId="23">
    <w:abstractNumId w:val="10"/>
  </w:num>
  <w:num w:numId="24">
    <w:abstractNumId w:val="16"/>
  </w:num>
  <w:num w:numId="25">
    <w:abstractNumId w:val="0"/>
  </w:num>
  <w:num w:numId="26">
    <w:abstractNumId w:val="1"/>
  </w:num>
  <w:num w:numId="27">
    <w:abstractNumId w:val="2"/>
  </w:num>
  <w:num w:numId="28">
    <w:abstractNumId w:val="3"/>
  </w:num>
  <w:num w:numId="29">
    <w:abstractNumId w:val="4"/>
  </w:num>
  <w:num w:numId="30">
    <w:abstractNumId w:val="6"/>
  </w:num>
  <w:num w:numId="31">
    <w:abstractNumId w:val="24"/>
  </w:num>
  <w:num w:numId="32">
    <w:abstractNumId w:val="8"/>
  </w:num>
  <w:num w:numId="33">
    <w:abstractNumId w:val="9"/>
  </w:num>
  <w:num w:numId="34">
    <w:abstractNumId w:val="11"/>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12AF"/>
    <w:rsid w:val="00037219"/>
    <w:rsid w:val="004654C6"/>
    <w:rsid w:val="004D12AF"/>
    <w:rsid w:val="00BE343B"/>
    <w:rsid w:val="00D047E8"/>
    <w:rsid w:val="00D30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宋体" w:hAnsi="Verdana" w:cs="宋体"/>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A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4D12AF"/>
    <w:pPr>
      <w:jc w:val="left"/>
    </w:pPr>
    <w:rPr>
      <w:rFonts w:ascii="Times New Roman" w:eastAsia="宋体" w:hAnsi="Times New Roman" w:cs="Times New Roman"/>
      <w:szCs w:val="24"/>
    </w:rPr>
  </w:style>
  <w:style w:type="character" w:customStyle="1" w:styleId="Char">
    <w:name w:val="批注文字 Char"/>
    <w:basedOn w:val="a0"/>
    <w:link w:val="a3"/>
    <w:uiPriority w:val="99"/>
    <w:qFormat/>
    <w:rsid w:val="004D12AF"/>
    <w:rPr>
      <w:rFonts w:ascii="Times New Roman" w:hAnsi="Times New Roman" w:cs="Times New Roman"/>
      <w:kern w:val="2"/>
      <w:sz w:val="21"/>
      <w:szCs w:val="24"/>
    </w:rPr>
  </w:style>
  <w:style w:type="paragraph" w:styleId="a4">
    <w:name w:val="Plain Text"/>
    <w:basedOn w:val="a"/>
    <w:link w:val="Char0"/>
    <w:uiPriority w:val="99"/>
    <w:qFormat/>
    <w:rsid w:val="004D12AF"/>
    <w:rPr>
      <w:rFonts w:ascii="宋体" w:eastAsia="宋体" w:hAnsi="Courier New" w:cs="Courier New"/>
      <w:szCs w:val="21"/>
    </w:rPr>
  </w:style>
  <w:style w:type="character" w:customStyle="1" w:styleId="Char0">
    <w:name w:val="纯文本 Char"/>
    <w:basedOn w:val="a0"/>
    <w:link w:val="a4"/>
    <w:uiPriority w:val="99"/>
    <w:qFormat/>
    <w:rsid w:val="004D12AF"/>
    <w:rPr>
      <w:rFonts w:ascii="宋体" w:hAnsi="Courier New" w:cs="Courier New"/>
      <w:kern w:val="2"/>
      <w:sz w:val="21"/>
      <w:szCs w:val="21"/>
    </w:rPr>
  </w:style>
  <w:style w:type="paragraph" w:styleId="a5">
    <w:name w:val="Balloon Text"/>
    <w:basedOn w:val="a"/>
    <w:link w:val="Char1"/>
    <w:uiPriority w:val="99"/>
    <w:qFormat/>
    <w:rsid w:val="004D12AF"/>
    <w:rPr>
      <w:rFonts w:ascii="Times New Roman" w:eastAsia="宋体" w:hAnsi="Times New Roman" w:cs="Times New Roman"/>
      <w:sz w:val="18"/>
      <w:szCs w:val="18"/>
    </w:rPr>
  </w:style>
  <w:style w:type="character" w:customStyle="1" w:styleId="Char1">
    <w:name w:val="批注框文本 Char"/>
    <w:basedOn w:val="a0"/>
    <w:link w:val="a5"/>
    <w:uiPriority w:val="99"/>
    <w:qFormat/>
    <w:rsid w:val="004D12AF"/>
    <w:rPr>
      <w:rFonts w:ascii="Times New Roman" w:hAnsi="Times New Roman" w:cs="Times New Roman"/>
      <w:kern w:val="2"/>
      <w:sz w:val="18"/>
      <w:szCs w:val="18"/>
    </w:rPr>
  </w:style>
  <w:style w:type="paragraph" w:styleId="a6">
    <w:name w:val="footer"/>
    <w:basedOn w:val="a"/>
    <w:link w:val="Char2"/>
    <w:uiPriority w:val="99"/>
    <w:qFormat/>
    <w:rsid w:val="004D12AF"/>
    <w:pPr>
      <w:tabs>
        <w:tab w:val="center" w:pos="4153"/>
        <w:tab w:val="right" w:pos="8306"/>
      </w:tabs>
      <w:snapToGrid w:val="0"/>
      <w:jc w:val="left"/>
    </w:pPr>
    <w:rPr>
      <w:rFonts w:ascii="Times New Roman" w:eastAsia="宋体" w:hAnsi="Times New Roman" w:cs="Times New Roman"/>
      <w:sz w:val="18"/>
    </w:rPr>
  </w:style>
  <w:style w:type="character" w:customStyle="1" w:styleId="Char2">
    <w:name w:val="页脚 Char"/>
    <w:basedOn w:val="a0"/>
    <w:link w:val="a6"/>
    <w:uiPriority w:val="99"/>
    <w:qFormat/>
    <w:rsid w:val="004D12AF"/>
    <w:rPr>
      <w:rFonts w:ascii="Times New Roman" w:hAnsi="Times New Roman" w:cs="Times New Roman"/>
      <w:kern w:val="2"/>
      <w:sz w:val="18"/>
      <w:szCs w:val="22"/>
    </w:rPr>
  </w:style>
  <w:style w:type="paragraph" w:styleId="a7">
    <w:name w:val="header"/>
    <w:basedOn w:val="a"/>
    <w:link w:val="Char3"/>
    <w:uiPriority w:val="99"/>
    <w:qFormat/>
    <w:rsid w:val="004D12AF"/>
    <w:pPr>
      <w:tabs>
        <w:tab w:val="center" w:pos="4153"/>
        <w:tab w:val="right" w:pos="8306"/>
      </w:tabs>
      <w:snapToGrid w:val="0"/>
    </w:pPr>
    <w:rPr>
      <w:rFonts w:ascii="Times New Roman" w:eastAsia="宋体" w:hAnsi="Times New Roman" w:cs="Times New Roman"/>
      <w:sz w:val="18"/>
    </w:rPr>
  </w:style>
  <w:style w:type="character" w:customStyle="1" w:styleId="Char3">
    <w:name w:val="页眉 Char"/>
    <w:basedOn w:val="a0"/>
    <w:link w:val="a7"/>
    <w:uiPriority w:val="99"/>
    <w:qFormat/>
    <w:rsid w:val="004D12AF"/>
    <w:rPr>
      <w:rFonts w:ascii="Times New Roman" w:hAnsi="Times New Roman" w:cs="Times New Roman"/>
      <w:kern w:val="2"/>
      <w:sz w:val="18"/>
      <w:szCs w:val="22"/>
    </w:rPr>
  </w:style>
  <w:style w:type="character" w:styleId="a8">
    <w:name w:val="Strong"/>
    <w:qFormat/>
    <w:rsid w:val="004D12AF"/>
    <w:rPr>
      <w:b/>
      <w:bCs/>
    </w:rPr>
  </w:style>
  <w:style w:type="character" w:styleId="a9">
    <w:name w:val="page number"/>
    <w:basedOn w:val="a0"/>
    <w:qFormat/>
    <w:rsid w:val="004D12AF"/>
  </w:style>
  <w:style w:type="character" w:styleId="aa">
    <w:name w:val="Hyperlink"/>
    <w:uiPriority w:val="99"/>
    <w:qFormat/>
    <w:rsid w:val="004D12AF"/>
    <w:rPr>
      <w:color w:val="0000FF"/>
      <w:u w:val="single"/>
    </w:rPr>
  </w:style>
  <w:style w:type="character" w:styleId="ab">
    <w:name w:val="annotation reference"/>
    <w:qFormat/>
    <w:rsid w:val="004D12AF"/>
    <w:rPr>
      <w:sz w:val="21"/>
      <w:szCs w:val="21"/>
    </w:rPr>
  </w:style>
  <w:style w:type="character" w:customStyle="1" w:styleId="subtitles0">
    <w:name w:val="sub_title s0"/>
    <w:basedOn w:val="a0"/>
    <w:qFormat/>
    <w:rsid w:val="004D12AF"/>
  </w:style>
  <w:style w:type="character" w:customStyle="1" w:styleId="1">
    <w:name w:val="页码1"/>
    <w:basedOn w:val="a0"/>
    <w:qFormat/>
    <w:rsid w:val="004D12AF"/>
  </w:style>
  <w:style w:type="paragraph" w:customStyle="1" w:styleId="10">
    <w:name w:val="无间隔1"/>
    <w:uiPriority w:val="99"/>
    <w:qFormat/>
    <w:rsid w:val="004D12AF"/>
    <w:pPr>
      <w:widowControl w:val="0"/>
      <w:jc w:val="both"/>
    </w:pPr>
    <w:rPr>
      <w:rFonts w:ascii="Calibri" w:hAnsi="Calibri" w:cs="Times New Roman"/>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4D12AF"/>
    <w:pPr>
      <w:widowControl/>
      <w:spacing w:line="300" w:lineRule="auto"/>
      <w:ind w:firstLineChars="200" w:firstLine="200"/>
    </w:pPr>
    <w:rPr>
      <w:rFonts w:ascii="Times New Roman" w:eastAsia="宋体" w:hAnsi="Times New Roman" w:cs="Times New Roman"/>
    </w:rPr>
  </w:style>
  <w:style w:type="paragraph" w:customStyle="1" w:styleId="Char3Char">
    <w:name w:val="Char3 Char"/>
    <w:basedOn w:val="a"/>
    <w:uiPriority w:val="99"/>
    <w:qFormat/>
    <w:rsid w:val="004D12AF"/>
    <w:pPr>
      <w:widowControl/>
      <w:spacing w:line="300" w:lineRule="auto"/>
      <w:ind w:firstLineChars="200" w:firstLine="200"/>
    </w:pPr>
    <w:rPr>
      <w:rFonts w:ascii="Times New Roman" w:eastAsia="宋体" w:hAnsi="Times New Roman" w:cs="Times New Roman"/>
    </w:rPr>
  </w:style>
  <w:style w:type="paragraph" w:customStyle="1" w:styleId="11">
    <w:name w:val="列出段落1"/>
    <w:basedOn w:val="a"/>
    <w:uiPriority w:val="99"/>
    <w:qFormat/>
    <w:rsid w:val="004D12AF"/>
    <w:pPr>
      <w:ind w:firstLineChars="200" w:firstLine="420"/>
    </w:pPr>
    <w:rPr>
      <w:rFonts w:ascii="Calibri" w:eastAsia="宋体" w:hAnsi="Calibri" w:cs="Times New Roman"/>
    </w:rPr>
  </w:style>
  <w:style w:type="paragraph" w:customStyle="1" w:styleId="p0">
    <w:name w:val="p0"/>
    <w:basedOn w:val="a"/>
    <w:uiPriority w:val="99"/>
    <w:qFormat/>
    <w:rsid w:val="004D12AF"/>
    <w:pPr>
      <w:widowControl/>
    </w:pPr>
    <w:rPr>
      <w:rFonts w:ascii="Calibri" w:eastAsia="宋体" w:hAnsi="Calibri" w:cs="Times New Roman"/>
      <w:kern w:val="0"/>
      <w:szCs w:val="21"/>
    </w:rPr>
  </w:style>
  <w:style w:type="paragraph" w:customStyle="1" w:styleId="msonormalcxspmiddle">
    <w:name w:val="msonormalcxspmiddle"/>
    <w:basedOn w:val="a"/>
    <w:uiPriority w:val="99"/>
    <w:qFormat/>
    <w:rsid w:val="004D12AF"/>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character" w:customStyle="1" w:styleId="apple-converted-space">
    <w:name w:val="apple-converted-space"/>
    <w:basedOn w:val="a0"/>
    <w:rsid w:val="004D12AF"/>
  </w:style>
  <w:style w:type="paragraph" w:styleId="ac">
    <w:name w:val="List Paragraph"/>
    <w:basedOn w:val="a"/>
    <w:uiPriority w:val="34"/>
    <w:qFormat/>
    <w:rsid w:val="004D12AF"/>
    <w:pPr>
      <w:ind w:firstLineChars="200" w:firstLine="420"/>
    </w:pPr>
    <w:rPr>
      <w:rFonts w:ascii="Times New Roman" w:eastAsia="宋体" w:hAnsi="Times New Roman" w:cs="Times New Roman"/>
    </w:rPr>
  </w:style>
  <w:style w:type="paragraph" w:customStyle="1" w:styleId="12">
    <w:name w:val="正文1"/>
    <w:uiPriority w:val="99"/>
    <w:qFormat/>
    <w:rsid w:val="004D12AF"/>
    <w:pPr>
      <w:framePr w:wrap="around" w:hAnchor="text" w:y="1"/>
    </w:pPr>
    <w:rPr>
      <w:rFonts w:ascii="Helvetica" w:eastAsia="Arial Unicode MS" w:hAnsi="Helvetica" w:cs="Arial Unicode MS"/>
      <w:color w:val="000000"/>
      <w:sz w:val="22"/>
      <w:szCs w:val="22"/>
      <w:lang w:val="zh-CN"/>
    </w:rPr>
  </w:style>
  <w:style w:type="character" w:styleId="ad">
    <w:name w:val="Emphasis"/>
    <w:basedOn w:val="a0"/>
    <w:uiPriority w:val="20"/>
    <w:qFormat/>
    <w:rsid w:val="004D12AF"/>
    <w:rPr>
      <w:i/>
      <w:iCs/>
    </w:rPr>
  </w:style>
  <w:style w:type="paragraph" w:styleId="ae">
    <w:name w:val="Normal (Web)"/>
    <w:basedOn w:val="a"/>
    <w:uiPriority w:val="99"/>
    <w:unhideWhenUsed/>
    <w:qFormat/>
    <w:rsid w:val="004D12AF"/>
    <w:pPr>
      <w:widowControl/>
      <w:jc w:val="left"/>
    </w:pPr>
    <w:rPr>
      <w:rFonts w:ascii="宋体" w:eastAsia="宋体" w:hAnsi="宋体" w:cs="宋体"/>
      <w:kern w:val="0"/>
      <w:sz w:val="24"/>
      <w:szCs w:val="24"/>
    </w:rPr>
  </w:style>
  <w:style w:type="table" w:styleId="af">
    <w:name w:val="Table Grid"/>
    <w:basedOn w:val="a1"/>
    <w:uiPriority w:val="59"/>
    <w:qFormat/>
    <w:rsid w:val="004D12A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FollowedHyperlink"/>
    <w:uiPriority w:val="99"/>
    <w:unhideWhenUsed/>
    <w:qFormat/>
    <w:rsid w:val="004D12AF"/>
    <w:rPr>
      <w:color w:val="800080"/>
      <w:u w:val="single"/>
    </w:rPr>
  </w:style>
  <w:style w:type="paragraph" w:customStyle="1" w:styleId="2">
    <w:name w:val="列出段落2"/>
    <w:basedOn w:val="a"/>
    <w:uiPriority w:val="34"/>
    <w:qFormat/>
    <w:rsid w:val="004D12AF"/>
    <w:pPr>
      <w:ind w:firstLineChars="200" w:firstLine="420"/>
    </w:pPr>
    <w:rPr>
      <w:rFonts w:ascii="Calibri" w:eastAsia="宋体" w:hAnsi="Calibri" w:cs="Times New Roman"/>
    </w:rPr>
  </w:style>
  <w:style w:type="paragraph" w:customStyle="1" w:styleId="0">
    <w:name w:val="正文_0"/>
    <w:qFormat/>
    <w:rsid w:val="004D12AF"/>
    <w:pPr>
      <w:widowControl w:val="0"/>
      <w:jc w:val="both"/>
    </w:pPr>
    <w:rPr>
      <w:rFonts w:ascii="Calibri" w:hAnsi="Calibri" w:cs="Times New Roman"/>
      <w:kern w:val="2"/>
      <w:sz w:val="21"/>
      <w:szCs w:val="22"/>
    </w:rPr>
  </w:style>
  <w:style w:type="paragraph" w:customStyle="1" w:styleId="00">
    <w:name w:val="正文_0_0"/>
    <w:qFormat/>
    <w:rsid w:val="004D12AF"/>
    <w:pPr>
      <w:widowControl w:val="0"/>
      <w:jc w:val="both"/>
    </w:pPr>
    <w:rPr>
      <w:rFonts w:ascii="Calibri"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2648</Words>
  <Characters>15095</Characters>
  <Application>Microsoft Office Word</Application>
  <DocSecurity>0</DocSecurity>
  <Lines>125</Lines>
  <Paragraphs>35</Paragraphs>
  <ScaleCrop>false</ScaleCrop>
  <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2019-08-30T14:47:00Z</dcterms:created>
  <dcterms:modified xsi:type="dcterms:W3CDTF">2019-08-30T14:48:00Z</dcterms:modified>
</cp:coreProperties>
</file>