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76" w:rsidRDefault="00F54976" w:rsidP="00F54976">
      <w:pPr>
        <w:spacing w:line="360" w:lineRule="auto"/>
        <w:rPr>
          <w:szCs w:val="21"/>
        </w:rPr>
      </w:pPr>
      <w:r>
        <w:rPr>
          <w:noProof/>
        </w:rPr>
        <w:drawing>
          <wp:anchor distT="0" distB="0" distL="114300" distR="114300" simplePos="0" relativeHeight="251660288" behindDoc="0" locked="0" layoutInCell="1" allowOverlap="1">
            <wp:simplePos x="0" y="0"/>
            <wp:positionH relativeFrom="page">
              <wp:posOffset>12484100</wp:posOffset>
            </wp:positionH>
            <wp:positionV relativeFrom="topMargin">
              <wp:posOffset>12420600</wp:posOffset>
            </wp:positionV>
            <wp:extent cx="482600" cy="4699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82600" cy="469900"/>
                    </a:xfrm>
                    <a:prstGeom prst="rect">
                      <a:avLst/>
                    </a:prstGeom>
                    <a:noFill/>
                  </pic:spPr>
                </pic:pic>
              </a:graphicData>
            </a:graphic>
          </wp:anchor>
        </w:drawing>
      </w:r>
      <w:r>
        <w:t>绝密</w:t>
      </w:r>
      <w:r>
        <w:t>★</w:t>
      </w:r>
      <w:r>
        <w:t>启封前</w:t>
      </w:r>
    </w:p>
    <w:p w:rsidR="00F54976" w:rsidRPr="00923403" w:rsidRDefault="00F54976" w:rsidP="00F54976">
      <w:pPr>
        <w:adjustRightInd w:val="0"/>
        <w:snapToGrid w:val="0"/>
        <w:spacing w:line="360" w:lineRule="auto"/>
        <w:jc w:val="center"/>
        <w:rPr>
          <w:rFonts w:ascii="宋体" w:hAnsi="宋体"/>
          <w:b/>
          <w:sz w:val="32"/>
          <w:szCs w:val="32"/>
        </w:rPr>
      </w:pPr>
      <w:r w:rsidRPr="00923403">
        <w:rPr>
          <w:rFonts w:ascii="宋体" w:hAnsi="宋体" w:hint="eastAsia"/>
          <w:b/>
          <w:sz w:val="32"/>
          <w:szCs w:val="32"/>
        </w:rPr>
        <w:t>2016普通高等学校招生全国统一考试（浙江卷）</w:t>
      </w:r>
    </w:p>
    <w:p w:rsidR="00F54976" w:rsidRPr="00923403" w:rsidRDefault="00F54976" w:rsidP="00F54976">
      <w:pPr>
        <w:spacing w:line="360" w:lineRule="auto"/>
        <w:jc w:val="center"/>
        <w:rPr>
          <w:b/>
          <w:sz w:val="36"/>
          <w:szCs w:val="36"/>
        </w:rPr>
      </w:pPr>
      <w:r>
        <w:rPr>
          <w:rFonts w:hint="eastAsia"/>
          <w:b/>
          <w:sz w:val="36"/>
          <w:szCs w:val="36"/>
        </w:rPr>
        <w:t>英语</w:t>
      </w:r>
    </w:p>
    <w:p w:rsidR="00F54976" w:rsidRDefault="00F54976" w:rsidP="00F54976">
      <w:pPr>
        <w:snapToGrid w:val="0"/>
        <w:spacing w:line="360" w:lineRule="auto"/>
        <w:jc w:val="center"/>
        <w:rPr>
          <w:b/>
          <w:snapToGrid w:val="0"/>
          <w:kern w:val="0"/>
        </w:rPr>
      </w:pPr>
    </w:p>
    <w:p w:rsidR="00F54976" w:rsidRDefault="00F54976" w:rsidP="00F54976">
      <w:pPr>
        <w:snapToGrid w:val="0"/>
        <w:spacing w:line="360" w:lineRule="auto"/>
        <w:jc w:val="center"/>
        <w:rPr>
          <w:b/>
          <w:snapToGrid w:val="0"/>
          <w:kern w:val="0"/>
        </w:rPr>
      </w:pPr>
    </w:p>
    <w:p w:rsidR="00F54976" w:rsidRPr="007F2B03" w:rsidRDefault="00F54976" w:rsidP="00F54976">
      <w:pPr>
        <w:snapToGrid w:val="0"/>
        <w:spacing w:line="360" w:lineRule="auto"/>
        <w:jc w:val="center"/>
        <w:rPr>
          <w:b/>
          <w:snapToGrid w:val="0"/>
          <w:kern w:val="0"/>
        </w:rPr>
      </w:pPr>
      <w:r w:rsidRPr="007F2B03">
        <w:rPr>
          <w:b/>
          <w:snapToGrid w:val="0"/>
          <w:kern w:val="0"/>
        </w:rPr>
        <w:t>选择题部分（共</w:t>
      </w:r>
      <w:r w:rsidRPr="007F2B03">
        <w:rPr>
          <w:b/>
          <w:snapToGrid w:val="0"/>
          <w:kern w:val="0"/>
        </w:rPr>
        <w:t>80</w:t>
      </w:r>
      <w:r w:rsidRPr="007F2B03">
        <w:rPr>
          <w:b/>
          <w:snapToGrid w:val="0"/>
          <w:kern w:val="0"/>
        </w:rPr>
        <w:t>分）</w:t>
      </w:r>
    </w:p>
    <w:p w:rsidR="00F54976" w:rsidRPr="007F2B03" w:rsidRDefault="00F54976" w:rsidP="00F54976">
      <w:pPr>
        <w:snapToGrid w:val="0"/>
        <w:spacing w:line="360" w:lineRule="auto"/>
        <w:jc w:val="left"/>
        <w:rPr>
          <w:b/>
          <w:snapToGrid w:val="0"/>
          <w:kern w:val="0"/>
        </w:rPr>
      </w:pPr>
      <w:r w:rsidRPr="007F2B03">
        <w:rPr>
          <w:b/>
          <w:snapToGrid w:val="0"/>
          <w:kern w:val="0"/>
        </w:rPr>
        <w:t>第一部分：英语知识运用（共两节，满分</w:t>
      </w:r>
      <w:r w:rsidRPr="007F2B03">
        <w:rPr>
          <w:b/>
          <w:snapToGrid w:val="0"/>
          <w:kern w:val="0"/>
        </w:rPr>
        <w:t>30</w:t>
      </w:r>
      <w:r w:rsidRPr="007F2B03">
        <w:rPr>
          <w:b/>
          <w:snapToGrid w:val="0"/>
          <w:kern w:val="0"/>
        </w:rPr>
        <w:t>分）</w:t>
      </w:r>
    </w:p>
    <w:p w:rsidR="00F54976" w:rsidRDefault="00F54976" w:rsidP="00F54976">
      <w:pPr>
        <w:spacing w:line="360" w:lineRule="auto"/>
        <w:jc w:val="left"/>
      </w:pPr>
      <w:r>
        <w:t>第一节：单项填空（共</w:t>
      </w:r>
      <w:r>
        <w:t>20</w:t>
      </w:r>
      <w:r>
        <w:t>小题；每小题</w:t>
      </w:r>
      <w:r>
        <w:t>0.5</w:t>
      </w:r>
      <w:r>
        <w:t>分，满分</w:t>
      </w:r>
      <w:r>
        <w:t>10</w:t>
      </w:r>
      <w:r>
        <w:t>分）</w:t>
      </w:r>
    </w:p>
    <w:p w:rsidR="00F54976" w:rsidRDefault="00F54976" w:rsidP="00F54976">
      <w:pPr>
        <w:spacing w:line="360" w:lineRule="auto"/>
        <w:ind w:firstLineChars="200" w:firstLine="420"/>
        <w:jc w:val="left"/>
      </w:pPr>
      <w:r>
        <w:t>从</w:t>
      </w:r>
      <w:r>
        <w:t>A</w:t>
      </w:r>
      <w:r>
        <w:t>、</w:t>
      </w:r>
      <w:r>
        <w:t>B</w:t>
      </w:r>
      <w:r>
        <w:t>、</w:t>
      </w:r>
      <w:r>
        <w:t>C</w:t>
      </w:r>
      <w:r>
        <w:t>和</w:t>
      </w:r>
      <w:r>
        <w:t>D</w:t>
      </w:r>
      <w:r>
        <w:t>四个选项中，选出可以填入空白处的最佳选项，并在答题纸上将该选项标号涂黑。</w:t>
      </w:r>
    </w:p>
    <w:p w:rsidR="00F54976" w:rsidRDefault="00F54976" w:rsidP="00F54976">
      <w:pPr>
        <w:spacing w:line="360" w:lineRule="auto"/>
        <w:jc w:val="left"/>
        <w:rPr>
          <w:szCs w:val="21"/>
        </w:rPr>
      </w:pPr>
      <w:r>
        <w:rPr>
          <w:szCs w:val="21"/>
        </w:rPr>
        <w:t xml:space="preserve">1. </w:t>
      </w:r>
      <w:r>
        <w:rPr>
          <w:rFonts w:hint="eastAsia"/>
          <w:szCs w:val="21"/>
        </w:rPr>
        <w:t>—</w:t>
      </w:r>
      <w:r>
        <w:rPr>
          <w:szCs w:val="21"/>
        </w:rPr>
        <w:t>Are you sure you’re ready for the best?</w:t>
      </w:r>
    </w:p>
    <w:p w:rsidR="00F54976" w:rsidRDefault="00F54976" w:rsidP="00F54976">
      <w:pPr>
        <w:spacing w:line="360" w:lineRule="auto"/>
        <w:jc w:val="left"/>
        <w:rPr>
          <w:szCs w:val="21"/>
        </w:rPr>
      </w:pPr>
      <w:r>
        <w:rPr>
          <w:szCs w:val="21"/>
        </w:rPr>
        <w:t xml:space="preserve">  </w:t>
      </w:r>
      <w:r>
        <w:rPr>
          <w:rFonts w:hint="eastAsia"/>
          <w:szCs w:val="21"/>
        </w:rPr>
        <w:t>—</w:t>
      </w:r>
      <w:r>
        <w:rPr>
          <w:szCs w:val="21"/>
        </w:rPr>
        <w:t>_________. I’m well prepared for it.</w:t>
      </w:r>
    </w:p>
    <w:p w:rsidR="00F54976" w:rsidRDefault="00F54976" w:rsidP="00F54976">
      <w:pPr>
        <w:spacing w:line="360" w:lineRule="auto"/>
        <w:ind w:firstLineChars="100" w:firstLine="210"/>
        <w:jc w:val="left"/>
        <w:rPr>
          <w:szCs w:val="21"/>
        </w:rPr>
      </w:pPr>
      <w:r>
        <w:rPr>
          <w:szCs w:val="21"/>
        </w:rPr>
        <w:t>A. I’m afraid not</w:t>
      </w:r>
      <w:r>
        <w:rPr>
          <w:rFonts w:hint="eastAsia"/>
          <w:szCs w:val="21"/>
        </w:rPr>
        <w:tab/>
      </w:r>
      <w:r>
        <w:rPr>
          <w:rFonts w:hint="eastAsia"/>
          <w:szCs w:val="21"/>
        </w:rPr>
        <w:tab/>
      </w:r>
      <w:r>
        <w:rPr>
          <w:rFonts w:hint="eastAsia"/>
          <w:szCs w:val="21"/>
        </w:rPr>
        <w:tab/>
      </w:r>
      <w:r>
        <w:rPr>
          <w:szCs w:val="21"/>
        </w:rPr>
        <w:t>B. No problem</w:t>
      </w:r>
      <w:r>
        <w:rPr>
          <w:rFonts w:hint="eastAsia"/>
          <w:szCs w:val="21"/>
        </w:rPr>
        <w:tab/>
      </w:r>
      <w:r>
        <w:rPr>
          <w:rFonts w:hint="eastAsia"/>
          <w:szCs w:val="21"/>
        </w:rPr>
        <w:tab/>
      </w:r>
      <w:r>
        <w:rPr>
          <w:rFonts w:hint="eastAsia"/>
          <w:szCs w:val="21"/>
        </w:rPr>
        <w:tab/>
      </w:r>
      <w:r>
        <w:rPr>
          <w:szCs w:val="21"/>
        </w:rPr>
        <w:t>C. Hard to say</w:t>
      </w:r>
      <w:r>
        <w:rPr>
          <w:rFonts w:hint="eastAsia"/>
          <w:szCs w:val="21"/>
        </w:rPr>
        <w:tab/>
      </w:r>
      <w:r>
        <w:rPr>
          <w:rFonts w:hint="eastAsia"/>
          <w:szCs w:val="21"/>
        </w:rPr>
        <w:tab/>
      </w:r>
      <w:r>
        <w:rPr>
          <w:rFonts w:hint="eastAsia"/>
          <w:szCs w:val="21"/>
        </w:rPr>
        <w:tab/>
      </w:r>
      <w:r>
        <w:rPr>
          <w:szCs w:val="21"/>
        </w:rPr>
        <w:t>D. Not really</w:t>
      </w:r>
    </w:p>
    <w:p w:rsidR="00F54976" w:rsidRDefault="00F54976" w:rsidP="00F54976">
      <w:pPr>
        <w:spacing w:line="360" w:lineRule="auto"/>
        <w:jc w:val="left"/>
        <w:rPr>
          <w:szCs w:val="21"/>
        </w:rPr>
      </w:pPr>
      <w:r>
        <w:rPr>
          <w:szCs w:val="21"/>
        </w:rPr>
        <w:t>2.</w:t>
      </w:r>
      <w:r>
        <w:rPr>
          <w:rFonts w:hint="eastAsia"/>
          <w:szCs w:val="21"/>
        </w:rPr>
        <w:t xml:space="preserve"> </w:t>
      </w:r>
      <w:r>
        <w:rPr>
          <w:szCs w:val="21"/>
        </w:rPr>
        <w:t>_________</w:t>
      </w:r>
      <w:r>
        <w:rPr>
          <w:rFonts w:hint="eastAsia"/>
          <w:szCs w:val="21"/>
        </w:rPr>
        <w:t xml:space="preserve"> </w:t>
      </w:r>
      <w:r>
        <w:rPr>
          <w:szCs w:val="21"/>
        </w:rPr>
        <w:t>prize for the winner of the competition is _________</w:t>
      </w:r>
      <w:r>
        <w:rPr>
          <w:rFonts w:hint="eastAsia"/>
          <w:szCs w:val="21"/>
        </w:rPr>
        <w:t xml:space="preserve"> </w:t>
      </w:r>
      <w:r>
        <w:rPr>
          <w:szCs w:val="21"/>
        </w:rPr>
        <w:t>two-week holiday in Paris.</w:t>
      </w:r>
    </w:p>
    <w:p w:rsidR="00F54976" w:rsidRDefault="00F54976" w:rsidP="00F54976">
      <w:pPr>
        <w:spacing w:line="360" w:lineRule="auto"/>
        <w:ind w:firstLineChars="100" w:firstLine="210"/>
        <w:jc w:val="left"/>
        <w:rPr>
          <w:szCs w:val="21"/>
        </w:rPr>
      </w:pPr>
      <w:r>
        <w:rPr>
          <w:szCs w:val="21"/>
        </w:rPr>
        <w:t xml:space="preserve">A. The; </w:t>
      </w:r>
      <w:r>
        <w:rPr>
          <w:szCs w:val="21"/>
        </w:rPr>
        <w:t>不填</w:t>
      </w:r>
      <w:r>
        <w:rPr>
          <w:szCs w:val="21"/>
        </w:rPr>
        <w:t xml:space="preserve">      </w:t>
      </w:r>
      <w:r>
        <w:rPr>
          <w:rFonts w:hint="eastAsia"/>
          <w:szCs w:val="21"/>
        </w:rPr>
        <w:tab/>
      </w:r>
      <w:r>
        <w:rPr>
          <w:rFonts w:hint="eastAsia"/>
          <w:szCs w:val="21"/>
        </w:rPr>
        <w:tab/>
      </w:r>
      <w:r>
        <w:rPr>
          <w:szCs w:val="21"/>
        </w:rPr>
        <w:t>B.</w:t>
      </w:r>
      <w:r>
        <w:rPr>
          <w:rFonts w:hint="eastAsia"/>
          <w:szCs w:val="21"/>
        </w:rPr>
        <w:t xml:space="preserve"> </w:t>
      </w:r>
      <w:r>
        <w:rPr>
          <w:szCs w:val="21"/>
        </w:rPr>
        <w:t xml:space="preserve">A; </w:t>
      </w:r>
      <w:r>
        <w:rPr>
          <w:szCs w:val="21"/>
        </w:rPr>
        <w:t>不填</w:t>
      </w:r>
      <w:r>
        <w:rPr>
          <w:szCs w:val="21"/>
        </w:rPr>
        <w:t xml:space="preserve">     </w:t>
      </w:r>
      <w:r>
        <w:rPr>
          <w:rFonts w:hint="eastAsia"/>
          <w:szCs w:val="21"/>
        </w:rPr>
        <w:tab/>
      </w:r>
      <w:r>
        <w:rPr>
          <w:rFonts w:hint="eastAsia"/>
          <w:szCs w:val="21"/>
        </w:rPr>
        <w:tab/>
      </w:r>
      <w:r>
        <w:rPr>
          <w:szCs w:val="21"/>
        </w:rPr>
        <w:t xml:space="preserve">C. A; the      </w:t>
      </w:r>
      <w:r>
        <w:rPr>
          <w:rFonts w:hint="eastAsia"/>
          <w:szCs w:val="21"/>
        </w:rPr>
        <w:tab/>
      </w:r>
      <w:r>
        <w:rPr>
          <w:rFonts w:hint="eastAsia"/>
          <w:szCs w:val="21"/>
        </w:rPr>
        <w:tab/>
      </w:r>
      <w:r>
        <w:rPr>
          <w:szCs w:val="21"/>
        </w:rPr>
        <w:t>D. The; a</w:t>
      </w:r>
    </w:p>
    <w:p w:rsidR="00F54976" w:rsidRDefault="00F54976" w:rsidP="00F54976">
      <w:pPr>
        <w:spacing w:line="360" w:lineRule="auto"/>
        <w:jc w:val="left"/>
        <w:rPr>
          <w:szCs w:val="21"/>
        </w:rPr>
      </w:pPr>
      <w:r>
        <w:rPr>
          <w:szCs w:val="21"/>
        </w:rPr>
        <w:t>3. In many ways, the education system in the US is not very different from _________</w:t>
      </w:r>
      <w:r>
        <w:rPr>
          <w:rFonts w:hint="eastAsia"/>
          <w:szCs w:val="21"/>
        </w:rPr>
        <w:t xml:space="preserve"> </w:t>
      </w:r>
      <w:r>
        <w:rPr>
          <w:szCs w:val="21"/>
        </w:rPr>
        <w:t>in the UK.</w:t>
      </w:r>
    </w:p>
    <w:p w:rsidR="00F54976" w:rsidRDefault="00F54976" w:rsidP="00F54976">
      <w:pPr>
        <w:spacing w:line="360" w:lineRule="auto"/>
        <w:ind w:firstLineChars="100" w:firstLine="210"/>
        <w:jc w:val="left"/>
        <w:rPr>
          <w:szCs w:val="21"/>
        </w:rPr>
      </w:pPr>
      <w:r>
        <w:rPr>
          <w:szCs w:val="21"/>
        </w:rPr>
        <w:t xml:space="preserve">A. that             </w:t>
      </w:r>
      <w:r>
        <w:rPr>
          <w:rFonts w:hint="eastAsia"/>
          <w:szCs w:val="21"/>
        </w:rPr>
        <w:tab/>
      </w:r>
      <w:r>
        <w:rPr>
          <w:szCs w:val="21"/>
        </w:rPr>
        <w:t xml:space="preserve">B. this          </w:t>
      </w:r>
      <w:r>
        <w:rPr>
          <w:rFonts w:hint="eastAsia"/>
          <w:szCs w:val="21"/>
        </w:rPr>
        <w:tab/>
      </w:r>
      <w:r>
        <w:rPr>
          <w:rFonts w:hint="eastAsia"/>
          <w:szCs w:val="21"/>
        </w:rPr>
        <w:tab/>
      </w:r>
      <w:r>
        <w:rPr>
          <w:szCs w:val="21"/>
        </w:rPr>
        <w:t xml:space="preserve">C. one              </w:t>
      </w:r>
      <w:r>
        <w:rPr>
          <w:rFonts w:hint="eastAsia"/>
          <w:szCs w:val="21"/>
        </w:rPr>
        <w:tab/>
      </w:r>
      <w:r>
        <w:rPr>
          <w:szCs w:val="21"/>
        </w:rPr>
        <w:t>D. it</w:t>
      </w:r>
    </w:p>
    <w:p w:rsidR="00F54976" w:rsidRDefault="00F54976" w:rsidP="00F54976">
      <w:pPr>
        <w:spacing w:line="360" w:lineRule="auto"/>
        <w:jc w:val="left"/>
        <w:rPr>
          <w:szCs w:val="21"/>
        </w:rPr>
      </w:pPr>
      <w:r>
        <w:rPr>
          <w:szCs w:val="21"/>
        </w:rPr>
        <w:t>4. It is important to pay your electricity bill on time, as late payments may affect your _________.</w:t>
      </w:r>
    </w:p>
    <w:p w:rsidR="00F54976" w:rsidRDefault="00F54976" w:rsidP="00F54976">
      <w:pPr>
        <w:spacing w:line="360" w:lineRule="auto"/>
        <w:ind w:firstLineChars="100" w:firstLine="210"/>
        <w:jc w:val="left"/>
        <w:rPr>
          <w:szCs w:val="21"/>
        </w:rPr>
      </w:pPr>
      <w:r>
        <w:rPr>
          <w:szCs w:val="21"/>
        </w:rPr>
        <w:t xml:space="preserve">A. condition         </w:t>
      </w:r>
      <w:r>
        <w:rPr>
          <w:rFonts w:hint="eastAsia"/>
          <w:szCs w:val="21"/>
        </w:rPr>
        <w:tab/>
      </w:r>
      <w:r>
        <w:rPr>
          <w:szCs w:val="21"/>
        </w:rPr>
        <w:t xml:space="preserve">B. income           </w:t>
      </w:r>
      <w:r>
        <w:rPr>
          <w:rFonts w:hint="eastAsia"/>
          <w:szCs w:val="21"/>
        </w:rPr>
        <w:tab/>
      </w:r>
      <w:r>
        <w:rPr>
          <w:szCs w:val="21"/>
        </w:rPr>
        <w:t xml:space="preserve">C. credit            </w:t>
      </w:r>
      <w:r>
        <w:rPr>
          <w:rFonts w:hint="eastAsia"/>
          <w:szCs w:val="21"/>
        </w:rPr>
        <w:tab/>
      </w:r>
      <w:r>
        <w:rPr>
          <w:szCs w:val="21"/>
        </w:rPr>
        <w:t>D. status</w:t>
      </w:r>
    </w:p>
    <w:p w:rsidR="00F54976" w:rsidRDefault="00F54976" w:rsidP="00F54976">
      <w:pPr>
        <w:spacing w:line="360" w:lineRule="auto"/>
        <w:jc w:val="left"/>
        <w:rPr>
          <w:szCs w:val="21"/>
        </w:rPr>
      </w:pPr>
      <w:r>
        <w:rPr>
          <w:szCs w:val="21"/>
        </w:rPr>
        <w:t>5.</w:t>
      </w:r>
      <w:r>
        <w:rPr>
          <w:rFonts w:hint="eastAsia"/>
          <w:szCs w:val="21"/>
        </w:rPr>
        <w:t xml:space="preserve"> </w:t>
      </w:r>
      <w:r>
        <w:rPr>
          <w:szCs w:val="21"/>
        </w:rPr>
        <w:t>_________online shopping has changed our life, not all of its effects have been positive.</w:t>
      </w:r>
    </w:p>
    <w:p w:rsidR="00F54976" w:rsidRDefault="00F54976" w:rsidP="00F54976">
      <w:pPr>
        <w:spacing w:line="360" w:lineRule="auto"/>
        <w:ind w:firstLineChars="100" w:firstLine="210"/>
        <w:jc w:val="left"/>
        <w:rPr>
          <w:szCs w:val="21"/>
        </w:rPr>
      </w:pPr>
      <w:r>
        <w:rPr>
          <w:szCs w:val="21"/>
        </w:rPr>
        <w:t xml:space="preserve">A. Since           </w:t>
      </w:r>
      <w:r>
        <w:rPr>
          <w:rFonts w:hint="eastAsia"/>
          <w:szCs w:val="21"/>
        </w:rPr>
        <w:tab/>
      </w:r>
      <w:r>
        <w:rPr>
          <w:rFonts w:hint="eastAsia"/>
          <w:szCs w:val="21"/>
        </w:rPr>
        <w:tab/>
      </w:r>
      <w:r>
        <w:rPr>
          <w:szCs w:val="21"/>
        </w:rPr>
        <w:t xml:space="preserve">B. After           </w:t>
      </w:r>
      <w:r>
        <w:rPr>
          <w:rFonts w:hint="eastAsia"/>
          <w:szCs w:val="21"/>
        </w:rPr>
        <w:tab/>
      </w:r>
      <w:r>
        <w:rPr>
          <w:szCs w:val="21"/>
        </w:rPr>
        <w:t xml:space="preserve">C. While           </w:t>
      </w:r>
      <w:r>
        <w:rPr>
          <w:rFonts w:hint="eastAsia"/>
          <w:szCs w:val="21"/>
        </w:rPr>
        <w:tab/>
      </w:r>
      <w:r>
        <w:rPr>
          <w:szCs w:val="21"/>
        </w:rPr>
        <w:t>D. Unless</w:t>
      </w:r>
    </w:p>
    <w:p w:rsidR="00F54976" w:rsidRDefault="00F54976" w:rsidP="00F54976">
      <w:pPr>
        <w:spacing w:line="360" w:lineRule="auto"/>
        <w:jc w:val="left"/>
        <w:rPr>
          <w:szCs w:val="21"/>
        </w:rPr>
      </w:pPr>
      <w:r>
        <w:rPr>
          <w:szCs w:val="21"/>
        </w:rPr>
        <w:t>6.</w:t>
      </w:r>
      <w:r>
        <w:rPr>
          <w:rFonts w:hint="eastAsia"/>
          <w:szCs w:val="21"/>
        </w:rPr>
        <w:t xml:space="preserve"> </w:t>
      </w:r>
      <w:r>
        <w:rPr>
          <w:szCs w:val="21"/>
        </w:rPr>
        <w:t>That young man is honest, cooperative, always there when you need his help.</w:t>
      </w:r>
      <w:r w:rsidRPr="00A81680">
        <w:rPr>
          <w:szCs w:val="21"/>
        </w:rPr>
        <w:t xml:space="preserve"> </w:t>
      </w:r>
      <w:r>
        <w:rPr>
          <w:szCs w:val="21"/>
        </w:rPr>
        <w:t>_________, he’s reliable.</w:t>
      </w:r>
    </w:p>
    <w:p w:rsidR="00F54976" w:rsidRDefault="00F54976" w:rsidP="00F54976">
      <w:pPr>
        <w:spacing w:line="360" w:lineRule="auto"/>
        <w:ind w:firstLineChars="100" w:firstLine="210"/>
        <w:jc w:val="left"/>
        <w:rPr>
          <w:szCs w:val="21"/>
        </w:rPr>
      </w:pPr>
      <w:r>
        <w:rPr>
          <w:szCs w:val="21"/>
        </w:rPr>
        <w:t xml:space="preserve">A. Or else       </w:t>
      </w:r>
      <w:r>
        <w:rPr>
          <w:rFonts w:hint="eastAsia"/>
          <w:szCs w:val="21"/>
        </w:rPr>
        <w:tab/>
      </w:r>
      <w:r>
        <w:rPr>
          <w:rFonts w:hint="eastAsia"/>
          <w:szCs w:val="21"/>
        </w:rPr>
        <w:tab/>
      </w:r>
      <w:r>
        <w:rPr>
          <w:szCs w:val="21"/>
        </w:rPr>
        <w:t xml:space="preserve">B. In short         </w:t>
      </w:r>
      <w:r>
        <w:rPr>
          <w:rFonts w:hint="eastAsia"/>
          <w:szCs w:val="21"/>
        </w:rPr>
        <w:tab/>
      </w:r>
      <w:r>
        <w:rPr>
          <w:szCs w:val="21"/>
        </w:rPr>
        <w:t>C. By the way</w:t>
      </w:r>
      <w:r>
        <w:rPr>
          <w:rFonts w:hint="eastAsia"/>
          <w:szCs w:val="21"/>
        </w:rPr>
        <w:tab/>
      </w:r>
      <w:r>
        <w:rPr>
          <w:rFonts w:hint="eastAsia"/>
          <w:szCs w:val="21"/>
        </w:rPr>
        <w:tab/>
      </w:r>
      <w:r>
        <w:rPr>
          <w:rFonts w:hint="eastAsia"/>
          <w:szCs w:val="21"/>
        </w:rPr>
        <w:tab/>
      </w:r>
      <w:r>
        <w:rPr>
          <w:szCs w:val="21"/>
        </w:rPr>
        <w:t>D. For one thing</w:t>
      </w:r>
    </w:p>
    <w:p w:rsidR="00F54976" w:rsidRDefault="00F54976" w:rsidP="00F54976">
      <w:pPr>
        <w:spacing w:line="360" w:lineRule="auto"/>
        <w:ind w:left="210" w:hangingChars="100" w:hanging="210"/>
        <w:jc w:val="left"/>
        <w:rPr>
          <w:szCs w:val="21"/>
        </w:rPr>
      </w:pPr>
      <w:r>
        <w:rPr>
          <w:szCs w:val="21"/>
        </w:rPr>
        <w:t>7. The study suggests that the cultures we grow up _________</w:t>
      </w:r>
      <w:r>
        <w:rPr>
          <w:rFonts w:hint="eastAsia"/>
          <w:szCs w:val="21"/>
        </w:rPr>
        <w:t xml:space="preserve"> </w:t>
      </w:r>
      <w:r>
        <w:rPr>
          <w:szCs w:val="21"/>
        </w:rPr>
        <w:t>influence the basic processes by which we see world around us.</w:t>
      </w:r>
    </w:p>
    <w:p w:rsidR="00F54976" w:rsidRDefault="00F54976" w:rsidP="00F54976">
      <w:pPr>
        <w:spacing w:line="360" w:lineRule="auto"/>
        <w:ind w:firstLineChars="100" w:firstLine="210"/>
        <w:jc w:val="left"/>
        <w:rPr>
          <w:szCs w:val="21"/>
        </w:rPr>
      </w:pPr>
      <w:r>
        <w:rPr>
          <w:szCs w:val="21"/>
        </w:rPr>
        <w:t xml:space="preserve">A. on         </w:t>
      </w:r>
      <w:r>
        <w:rPr>
          <w:rFonts w:hint="eastAsia"/>
          <w:szCs w:val="21"/>
        </w:rPr>
        <w:tab/>
      </w:r>
      <w:r>
        <w:rPr>
          <w:rFonts w:hint="eastAsia"/>
          <w:szCs w:val="21"/>
        </w:rPr>
        <w:tab/>
      </w:r>
      <w:r>
        <w:rPr>
          <w:rFonts w:hint="eastAsia"/>
          <w:szCs w:val="21"/>
        </w:rPr>
        <w:tab/>
      </w:r>
      <w:r>
        <w:rPr>
          <w:szCs w:val="21"/>
        </w:rPr>
        <w:t xml:space="preserve">B. in           </w:t>
      </w:r>
      <w:r>
        <w:rPr>
          <w:rFonts w:hint="eastAsia"/>
          <w:szCs w:val="21"/>
        </w:rPr>
        <w:tab/>
      </w:r>
      <w:r>
        <w:rPr>
          <w:rFonts w:hint="eastAsia"/>
          <w:szCs w:val="21"/>
        </w:rPr>
        <w:tab/>
      </w:r>
      <w:r>
        <w:rPr>
          <w:szCs w:val="21"/>
        </w:rPr>
        <w:t xml:space="preserve">C. at           </w:t>
      </w:r>
      <w:r>
        <w:rPr>
          <w:rFonts w:hint="eastAsia"/>
          <w:szCs w:val="21"/>
        </w:rPr>
        <w:tab/>
      </w:r>
      <w:r>
        <w:rPr>
          <w:rFonts w:hint="eastAsia"/>
          <w:szCs w:val="21"/>
        </w:rPr>
        <w:tab/>
      </w:r>
      <w:r>
        <w:rPr>
          <w:szCs w:val="21"/>
        </w:rPr>
        <w:t>D. about</w:t>
      </w:r>
    </w:p>
    <w:p w:rsidR="00F54976" w:rsidRDefault="00F54976" w:rsidP="00F54976">
      <w:pPr>
        <w:spacing w:line="360" w:lineRule="auto"/>
        <w:jc w:val="left"/>
        <w:rPr>
          <w:szCs w:val="21"/>
        </w:rPr>
      </w:pPr>
      <w:r>
        <w:rPr>
          <w:szCs w:val="21"/>
        </w:rPr>
        <w:t>8. We can achieve a lot when we learn to let our differences unite, rather than _________</w:t>
      </w:r>
      <w:r>
        <w:rPr>
          <w:rFonts w:hint="eastAsia"/>
          <w:szCs w:val="21"/>
        </w:rPr>
        <w:t xml:space="preserve"> </w:t>
      </w:r>
      <w:r>
        <w:rPr>
          <w:szCs w:val="21"/>
        </w:rPr>
        <w:t>us.</w:t>
      </w:r>
    </w:p>
    <w:p w:rsidR="00F54976" w:rsidRDefault="00F54976" w:rsidP="00F54976">
      <w:pPr>
        <w:spacing w:line="360" w:lineRule="auto"/>
        <w:ind w:firstLineChars="100" w:firstLine="210"/>
        <w:jc w:val="left"/>
        <w:rPr>
          <w:szCs w:val="21"/>
        </w:rPr>
      </w:pPr>
      <w:r>
        <w:rPr>
          <w:szCs w:val="21"/>
        </w:rPr>
        <w:t xml:space="preserve">A. divide       </w:t>
      </w:r>
      <w:r>
        <w:rPr>
          <w:rFonts w:hint="eastAsia"/>
          <w:szCs w:val="21"/>
        </w:rPr>
        <w:tab/>
      </w:r>
      <w:r>
        <w:rPr>
          <w:rFonts w:hint="eastAsia"/>
          <w:szCs w:val="21"/>
        </w:rPr>
        <w:tab/>
      </w:r>
      <w:r>
        <w:rPr>
          <w:szCs w:val="21"/>
        </w:rPr>
        <w:t xml:space="preserve">B. reject         </w:t>
      </w:r>
      <w:r>
        <w:rPr>
          <w:rFonts w:hint="eastAsia"/>
          <w:szCs w:val="21"/>
        </w:rPr>
        <w:tab/>
      </w:r>
      <w:r>
        <w:rPr>
          <w:rFonts w:hint="eastAsia"/>
          <w:szCs w:val="21"/>
        </w:rPr>
        <w:tab/>
      </w:r>
      <w:r>
        <w:rPr>
          <w:szCs w:val="21"/>
        </w:rPr>
        <w:t xml:space="preserve">C. control           </w:t>
      </w:r>
      <w:r>
        <w:rPr>
          <w:rFonts w:hint="eastAsia"/>
          <w:szCs w:val="21"/>
        </w:rPr>
        <w:tab/>
      </w:r>
      <w:r>
        <w:rPr>
          <w:szCs w:val="21"/>
        </w:rPr>
        <w:t>D. abandon</w:t>
      </w:r>
    </w:p>
    <w:p w:rsidR="00F54976" w:rsidRDefault="00F54976" w:rsidP="00F54976">
      <w:pPr>
        <w:spacing w:line="360" w:lineRule="auto"/>
        <w:jc w:val="left"/>
        <w:rPr>
          <w:szCs w:val="21"/>
        </w:rPr>
      </w:pPr>
      <w:r>
        <w:rPr>
          <w:szCs w:val="21"/>
        </w:rPr>
        <w:lastRenderedPageBreak/>
        <w:t>9. Silk</w:t>
      </w:r>
      <w:r>
        <w:rPr>
          <w:rFonts w:hint="eastAsia"/>
          <w:szCs w:val="21"/>
        </w:rPr>
        <w:t xml:space="preserve"> </w:t>
      </w:r>
      <w:r>
        <w:rPr>
          <w:szCs w:val="21"/>
        </w:rPr>
        <w:t>_________ one of the primary goods traded along the Silk Road by about 100 BC.</w:t>
      </w:r>
    </w:p>
    <w:p w:rsidR="00F54976" w:rsidRDefault="00F54976" w:rsidP="00F54976">
      <w:pPr>
        <w:spacing w:line="360" w:lineRule="auto"/>
        <w:ind w:firstLineChars="100" w:firstLine="210"/>
        <w:jc w:val="left"/>
        <w:rPr>
          <w:szCs w:val="21"/>
        </w:rPr>
      </w:pPr>
      <w:r>
        <w:rPr>
          <w:szCs w:val="21"/>
        </w:rPr>
        <w:t xml:space="preserve">A. had become        </w:t>
      </w:r>
      <w:r>
        <w:rPr>
          <w:rFonts w:hint="eastAsia"/>
          <w:szCs w:val="21"/>
        </w:rPr>
        <w:tab/>
      </w:r>
      <w:r>
        <w:rPr>
          <w:szCs w:val="21"/>
        </w:rPr>
        <w:t>B. was</w:t>
      </w:r>
      <w:r>
        <w:rPr>
          <w:rFonts w:hint="eastAsia"/>
          <w:szCs w:val="21"/>
        </w:rPr>
        <w:t xml:space="preserve"> </w:t>
      </w:r>
      <w:r>
        <w:rPr>
          <w:szCs w:val="21"/>
        </w:rPr>
        <w:t>becom</w:t>
      </w:r>
      <w:r>
        <w:rPr>
          <w:rFonts w:hint="eastAsia"/>
          <w:szCs w:val="21"/>
        </w:rPr>
        <w:t>ing</w:t>
      </w:r>
      <w:r>
        <w:rPr>
          <w:rFonts w:hint="eastAsia"/>
          <w:szCs w:val="21"/>
        </w:rPr>
        <w:tab/>
      </w:r>
      <w:r>
        <w:rPr>
          <w:rFonts w:hint="eastAsia"/>
          <w:szCs w:val="21"/>
        </w:rPr>
        <w:tab/>
      </w:r>
      <w:r>
        <w:rPr>
          <w:szCs w:val="21"/>
        </w:rPr>
        <w:t>C.</w:t>
      </w:r>
      <w:r w:rsidRPr="00791181">
        <w:rPr>
          <w:szCs w:val="21"/>
        </w:rPr>
        <w:t xml:space="preserve"> </w:t>
      </w:r>
      <w:r>
        <w:rPr>
          <w:szCs w:val="21"/>
        </w:rPr>
        <w:t>ha</w:t>
      </w:r>
      <w:r>
        <w:rPr>
          <w:rFonts w:hint="eastAsia"/>
          <w:szCs w:val="21"/>
        </w:rPr>
        <w:t>s</w:t>
      </w:r>
      <w:r>
        <w:rPr>
          <w:szCs w:val="21"/>
        </w:rPr>
        <w:t xml:space="preserve"> become</w:t>
      </w:r>
      <w:r>
        <w:rPr>
          <w:rFonts w:hint="eastAsia"/>
          <w:szCs w:val="21"/>
        </w:rPr>
        <w:tab/>
      </w:r>
      <w:r>
        <w:rPr>
          <w:rFonts w:hint="eastAsia"/>
          <w:szCs w:val="21"/>
        </w:rPr>
        <w:tab/>
      </w:r>
      <w:r>
        <w:rPr>
          <w:rFonts w:hint="eastAsia"/>
          <w:szCs w:val="21"/>
        </w:rPr>
        <w:tab/>
      </w:r>
      <w:r>
        <w:rPr>
          <w:szCs w:val="21"/>
        </w:rPr>
        <w:t xml:space="preserve">D. </w:t>
      </w:r>
      <w:r>
        <w:rPr>
          <w:rFonts w:hint="eastAsia"/>
          <w:szCs w:val="21"/>
        </w:rPr>
        <w:t>i</w:t>
      </w:r>
      <w:r>
        <w:rPr>
          <w:szCs w:val="21"/>
        </w:rPr>
        <w:t>s</w:t>
      </w:r>
      <w:r>
        <w:rPr>
          <w:rFonts w:hint="eastAsia"/>
          <w:szCs w:val="21"/>
        </w:rPr>
        <w:t xml:space="preserve"> </w:t>
      </w:r>
      <w:r>
        <w:rPr>
          <w:szCs w:val="21"/>
        </w:rPr>
        <w:t>becom</w:t>
      </w:r>
      <w:r>
        <w:rPr>
          <w:rFonts w:hint="eastAsia"/>
          <w:szCs w:val="21"/>
        </w:rPr>
        <w:t>ing</w:t>
      </w:r>
    </w:p>
    <w:p w:rsidR="00F54976" w:rsidRDefault="00F54976" w:rsidP="00F54976">
      <w:pPr>
        <w:spacing w:line="360" w:lineRule="auto"/>
        <w:jc w:val="left"/>
        <w:rPr>
          <w:szCs w:val="21"/>
        </w:rPr>
      </w:pPr>
      <w:r>
        <w:rPr>
          <w:szCs w:val="21"/>
        </w:rPr>
        <w:t>10.</w:t>
      </w:r>
      <w:r>
        <w:rPr>
          <w:rFonts w:hint="eastAsia"/>
          <w:szCs w:val="21"/>
        </w:rPr>
        <w:t xml:space="preserve"> </w:t>
      </w:r>
      <w:r>
        <w:rPr>
          <w:szCs w:val="21"/>
        </w:rPr>
        <w:t xml:space="preserve">To return to the problem of water pollution, I’d like you to look at a study _________ in Australia in 2012.           </w:t>
      </w:r>
    </w:p>
    <w:p w:rsidR="00F54976" w:rsidRDefault="00F54976" w:rsidP="00F54976">
      <w:pPr>
        <w:spacing w:line="360" w:lineRule="auto"/>
        <w:ind w:firstLineChars="100" w:firstLine="210"/>
        <w:jc w:val="left"/>
        <w:rPr>
          <w:szCs w:val="21"/>
        </w:rPr>
      </w:pPr>
      <w:r>
        <w:rPr>
          <w:szCs w:val="21"/>
        </w:rPr>
        <w:t>A. having conducted</w:t>
      </w:r>
      <w:r>
        <w:rPr>
          <w:rFonts w:hint="eastAsia"/>
          <w:szCs w:val="21"/>
        </w:rPr>
        <w:tab/>
      </w:r>
      <w:r>
        <w:rPr>
          <w:rFonts w:hint="eastAsia"/>
          <w:szCs w:val="21"/>
        </w:rPr>
        <w:tab/>
      </w:r>
      <w:r>
        <w:rPr>
          <w:szCs w:val="21"/>
        </w:rPr>
        <w:t>B. to be conducted</w:t>
      </w:r>
      <w:r>
        <w:rPr>
          <w:rFonts w:hint="eastAsia"/>
          <w:szCs w:val="21"/>
        </w:rPr>
        <w:tab/>
      </w:r>
      <w:r>
        <w:rPr>
          <w:rFonts w:hint="eastAsia"/>
          <w:szCs w:val="21"/>
        </w:rPr>
        <w:tab/>
      </w:r>
      <w:r>
        <w:rPr>
          <w:szCs w:val="21"/>
        </w:rPr>
        <w:t>C. conducting</w:t>
      </w:r>
      <w:r>
        <w:rPr>
          <w:rFonts w:hint="eastAsia"/>
          <w:szCs w:val="21"/>
        </w:rPr>
        <w:tab/>
      </w:r>
      <w:r>
        <w:rPr>
          <w:rFonts w:hint="eastAsia"/>
          <w:szCs w:val="21"/>
        </w:rPr>
        <w:tab/>
      </w:r>
      <w:r>
        <w:rPr>
          <w:rFonts w:hint="eastAsia"/>
          <w:szCs w:val="21"/>
        </w:rPr>
        <w:tab/>
      </w:r>
      <w:r>
        <w:rPr>
          <w:szCs w:val="21"/>
        </w:rPr>
        <w:t>D. conducted</w:t>
      </w:r>
    </w:p>
    <w:p w:rsidR="00F54976" w:rsidRDefault="00F54976" w:rsidP="00F54976">
      <w:pPr>
        <w:spacing w:line="360" w:lineRule="auto"/>
        <w:ind w:left="210" w:hangingChars="100" w:hanging="210"/>
        <w:jc w:val="left"/>
        <w:rPr>
          <w:szCs w:val="21"/>
        </w:rPr>
      </w:pPr>
      <w:r>
        <w:rPr>
          <w:szCs w:val="21"/>
        </w:rPr>
        <w:t>11. Scientists have advanced many theories about why human beings cry tears, none of _________ has been proved.</w:t>
      </w:r>
    </w:p>
    <w:p w:rsidR="00F54976" w:rsidRDefault="00F54976" w:rsidP="00F54976">
      <w:pPr>
        <w:spacing w:line="360" w:lineRule="auto"/>
        <w:ind w:firstLineChars="100" w:firstLine="210"/>
        <w:jc w:val="left"/>
        <w:rPr>
          <w:szCs w:val="21"/>
        </w:rPr>
      </w:pPr>
      <w:r>
        <w:rPr>
          <w:szCs w:val="21"/>
        </w:rPr>
        <w:t xml:space="preserve">A. whom       </w:t>
      </w:r>
      <w:r>
        <w:rPr>
          <w:rFonts w:hint="eastAsia"/>
          <w:szCs w:val="21"/>
        </w:rPr>
        <w:tab/>
      </w:r>
      <w:r>
        <w:rPr>
          <w:rFonts w:hint="eastAsia"/>
          <w:szCs w:val="21"/>
        </w:rPr>
        <w:tab/>
      </w:r>
      <w:r>
        <w:rPr>
          <w:szCs w:val="21"/>
        </w:rPr>
        <w:t xml:space="preserve">B. which         </w:t>
      </w:r>
      <w:r>
        <w:rPr>
          <w:rFonts w:hint="eastAsia"/>
          <w:szCs w:val="21"/>
        </w:rPr>
        <w:tab/>
      </w:r>
      <w:r>
        <w:rPr>
          <w:szCs w:val="21"/>
        </w:rPr>
        <w:t>C. what</w:t>
      </w:r>
      <w:r>
        <w:rPr>
          <w:rFonts w:hint="eastAsia"/>
          <w:szCs w:val="21"/>
        </w:rPr>
        <w:tab/>
      </w:r>
      <w:r>
        <w:rPr>
          <w:rFonts w:hint="eastAsia"/>
          <w:szCs w:val="21"/>
        </w:rPr>
        <w:tab/>
      </w:r>
      <w:r>
        <w:rPr>
          <w:rFonts w:hint="eastAsia"/>
          <w:szCs w:val="21"/>
        </w:rPr>
        <w:tab/>
      </w:r>
      <w:r>
        <w:rPr>
          <w:rFonts w:hint="eastAsia"/>
          <w:szCs w:val="21"/>
        </w:rPr>
        <w:tab/>
      </w:r>
      <w:r>
        <w:rPr>
          <w:szCs w:val="21"/>
        </w:rPr>
        <w:t>D. that</w:t>
      </w:r>
    </w:p>
    <w:p w:rsidR="00F54976" w:rsidRDefault="00F54976" w:rsidP="00F54976">
      <w:pPr>
        <w:spacing w:line="360" w:lineRule="auto"/>
        <w:jc w:val="left"/>
        <w:rPr>
          <w:szCs w:val="21"/>
        </w:rPr>
      </w:pPr>
      <w:r>
        <w:rPr>
          <w:szCs w:val="21"/>
        </w:rPr>
        <w:t>12.</w:t>
      </w:r>
      <w:r>
        <w:rPr>
          <w:rFonts w:hint="eastAsia"/>
          <w:szCs w:val="21"/>
        </w:rPr>
        <w:t xml:space="preserve"> </w:t>
      </w:r>
      <w:r>
        <w:rPr>
          <w:szCs w:val="21"/>
        </w:rPr>
        <w:t>When their children lived far away from them, these old people felt _________</w:t>
      </w:r>
      <w:r>
        <w:rPr>
          <w:rFonts w:hint="eastAsia"/>
          <w:szCs w:val="21"/>
        </w:rPr>
        <w:t xml:space="preserve"> </w:t>
      </w:r>
      <w:r>
        <w:rPr>
          <w:szCs w:val="21"/>
        </w:rPr>
        <w:t>from the world.</w:t>
      </w:r>
    </w:p>
    <w:p w:rsidR="00F54976" w:rsidRDefault="00F54976" w:rsidP="00F54976">
      <w:pPr>
        <w:spacing w:line="360" w:lineRule="auto"/>
        <w:ind w:firstLineChars="100" w:firstLine="210"/>
        <w:jc w:val="left"/>
        <w:rPr>
          <w:szCs w:val="21"/>
        </w:rPr>
      </w:pPr>
      <w:r>
        <w:rPr>
          <w:szCs w:val="21"/>
        </w:rPr>
        <w:t>A. carried away</w:t>
      </w:r>
      <w:r>
        <w:rPr>
          <w:rFonts w:hint="eastAsia"/>
          <w:szCs w:val="21"/>
        </w:rPr>
        <w:tab/>
      </w:r>
      <w:r>
        <w:rPr>
          <w:rFonts w:hint="eastAsia"/>
          <w:szCs w:val="21"/>
        </w:rPr>
        <w:tab/>
      </w:r>
      <w:r>
        <w:rPr>
          <w:rFonts w:hint="eastAsia"/>
          <w:szCs w:val="21"/>
        </w:rPr>
        <w:tab/>
      </w:r>
      <w:r>
        <w:rPr>
          <w:szCs w:val="21"/>
        </w:rPr>
        <w:t>B. broken down</w:t>
      </w:r>
      <w:r>
        <w:rPr>
          <w:rFonts w:hint="eastAsia"/>
          <w:szCs w:val="21"/>
        </w:rPr>
        <w:tab/>
      </w:r>
      <w:r>
        <w:rPr>
          <w:rFonts w:hint="eastAsia"/>
          <w:szCs w:val="21"/>
        </w:rPr>
        <w:tab/>
      </w:r>
      <w:r>
        <w:rPr>
          <w:szCs w:val="21"/>
        </w:rPr>
        <w:t>C. cut off</w:t>
      </w:r>
      <w:r>
        <w:rPr>
          <w:rFonts w:hint="eastAsia"/>
          <w:szCs w:val="21"/>
        </w:rPr>
        <w:tab/>
      </w:r>
      <w:r>
        <w:rPr>
          <w:rFonts w:hint="eastAsia"/>
          <w:szCs w:val="21"/>
        </w:rPr>
        <w:tab/>
      </w:r>
      <w:r>
        <w:rPr>
          <w:rFonts w:hint="eastAsia"/>
          <w:szCs w:val="21"/>
        </w:rPr>
        <w:tab/>
      </w:r>
      <w:r>
        <w:rPr>
          <w:rFonts w:hint="eastAsia"/>
          <w:szCs w:val="21"/>
        </w:rPr>
        <w:tab/>
      </w:r>
      <w:r>
        <w:rPr>
          <w:szCs w:val="21"/>
        </w:rPr>
        <w:t xml:space="preserve">D. brought up </w:t>
      </w:r>
    </w:p>
    <w:p w:rsidR="00F54976" w:rsidRDefault="00F54976" w:rsidP="00F54976">
      <w:pPr>
        <w:spacing w:line="360" w:lineRule="auto"/>
        <w:jc w:val="left"/>
        <w:rPr>
          <w:szCs w:val="21"/>
        </w:rPr>
      </w:pPr>
      <w:r>
        <w:rPr>
          <w:szCs w:val="21"/>
        </w:rPr>
        <w:t>13. A sudden stop can be a very frightening experience, _________ if you are travelling at high speed.</w:t>
      </w:r>
    </w:p>
    <w:p w:rsidR="00F54976" w:rsidRDefault="00F54976" w:rsidP="00F54976">
      <w:pPr>
        <w:spacing w:line="360" w:lineRule="auto"/>
        <w:ind w:firstLineChars="100" w:firstLine="210"/>
        <w:jc w:val="left"/>
        <w:rPr>
          <w:szCs w:val="21"/>
        </w:rPr>
      </w:pPr>
      <w:r>
        <w:rPr>
          <w:szCs w:val="21"/>
        </w:rPr>
        <w:t>A. eventually</w:t>
      </w:r>
      <w:r>
        <w:rPr>
          <w:rFonts w:hint="eastAsia"/>
          <w:szCs w:val="21"/>
        </w:rPr>
        <w:tab/>
      </w:r>
      <w:r>
        <w:rPr>
          <w:rFonts w:hint="eastAsia"/>
          <w:szCs w:val="21"/>
        </w:rPr>
        <w:tab/>
      </w:r>
      <w:r>
        <w:rPr>
          <w:rFonts w:hint="eastAsia"/>
          <w:szCs w:val="21"/>
        </w:rPr>
        <w:tab/>
      </w:r>
      <w:r>
        <w:rPr>
          <w:szCs w:val="21"/>
        </w:rPr>
        <w:t>B. strangely</w:t>
      </w:r>
      <w:r>
        <w:rPr>
          <w:rFonts w:hint="eastAsia"/>
          <w:szCs w:val="21"/>
        </w:rPr>
        <w:tab/>
      </w:r>
      <w:r>
        <w:rPr>
          <w:rFonts w:hint="eastAsia"/>
          <w:szCs w:val="21"/>
        </w:rPr>
        <w:tab/>
      </w:r>
      <w:r>
        <w:rPr>
          <w:rFonts w:hint="eastAsia"/>
          <w:szCs w:val="21"/>
        </w:rPr>
        <w:tab/>
      </w:r>
      <w:r>
        <w:rPr>
          <w:szCs w:val="21"/>
        </w:rPr>
        <w:t>C. merely</w:t>
      </w:r>
      <w:r>
        <w:rPr>
          <w:rFonts w:hint="eastAsia"/>
          <w:szCs w:val="21"/>
        </w:rPr>
        <w:tab/>
      </w:r>
      <w:r>
        <w:rPr>
          <w:rFonts w:hint="eastAsia"/>
          <w:szCs w:val="21"/>
        </w:rPr>
        <w:tab/>
      </w:r>
      <w:r>
        <w:rPr>
          <w:rFonts w:hint="eastAsia"/>
          <w:szCs w:val="21"/>
        </w:rPr>
        <w:tab/>
      </w:r>
      <w:r>
        <w:rPr>
          <w:rFonts w:hint="eastAsia"/>
          <w:szCs w:val="21"/>
        </w:rPr>
        <w:tab/>
      </w:r>
      <w:r>
        <w:rPr>
          <w:szCs w:val="21"/>
        </w:rPr>
        <w:t>D. especially</w:t>
      </w:r>
    </w:p>
    <w:p w:rsidR="00F54976" w:rsidRDefault="00F54976" w:rsidP="00F54976">
      <w:pPr>
        <w:spacing w:line="360" w:lineRule="auto"/>
        <w:ind w:left="210" w:hangingChars="100" w:hanging="210"/>
        <w:jc w:val="left"/>
        <w:rPr>
          <w:szCs w:val="21"/>
        </w:rPr>
      </w:pPr>
      <w:r>
        <w:rPr>
          <w:szCs w:val="21"/>
        </w:rPr>
        <w:t>14. When the time came to make the final decision for a course, I decided to apply for the one that _________</w:t>
      </w:r>
      <w:r>
        <w:rPr>
          <w:rFonts w:hint="eastAsia"/>
          <w:szCs w:val="21"/>
        </w:rPr>
        <w:t xml:space="preserve"> </w:t>
      </w:r>
      <w:r>
        <w:rPr>
          <w:szCs w:val="21"/>
        </w:rPr>
        <w:t>my interest.</w:t>
      </w:r>
    </w:p>
    <w:p w:rsidR="00F54976" w:rsidRDefault="00F54976" w:rsidP="00F54976">
      <w:pPr>
        <w:spacing w:line="360" w:lineRule="auto"/>
        <w:ind w:firstLineChars="100" w:firstLine="210"/>
        <w:jc w:val="left"/>
        <w:rPr>
          <w:szCs w:val="21"/>
        </w:rPr>
      </w:pPr>
      <w:r>
        <w:rPr>
          <w:szCs w:val="21"/>
        </w:rPr>
        <w:t xml:space="preserve">A. limited        </w:t>
      </w:r>
      <w:r>
        <w:rPr>
          <w:rFonts w:hint="eastAsia"/>
          <w:szCs w:val="21"/>
        </w:rPr>
        <w:tab/>
      </w:r>
      <w:r>
        <w:rPr>
          <w:rFonts w:hint="eastAsia"/>
          <w:szCs w:val="21"/>
        </w:rPr>
        <w:tab/>
      </w:r>
      <w:r>
        <w:rPr>
          <w:szCs w:val="21"/>
        </w:rPr>
        <w:t xml:space="preserve">B. reserved         </w:t>
      </w:r>
      <w:r>
        <w:rPr>
          <w:rFonts w:hint="eastAsia"/>
          <w:szCs w:val="21"/>
        </w:rPr>
        <w:tab/>
      </w:r>
      <w:r>
        <w:rPr>
          <w:szCs w:val="21"/>
        </w:rPr>
        <w:t xml:space="preserve">C. reflected          </w:t>
      </w:r>
      <w:r>
        <w:rPr>
          <w:rFonts w:hint="eastAsia"/>
          <w:szCs w:val="21"/>
        </w:rPr>
        <w:tab/>
      </w:r>
      <w:r>
        <w:rPr>
          <w:szCs w:val="21"/>
        </w:rPr>
        <w:t>D. spoiled</w:t>
      </w:r>
    </w:p>
    <w:p w:rsidR="00F54976" w:rsidRDefault="00F54976" w:rsidP="00F54976">
      <w:pPr>
        <w:spacing w:line="360" w:lineRule="auto"/>
        <w:jc w:val="left"/>
        <w:rPr>
          <w:szCs w:val="21"/>
        </w:rPr>
      </w:pPr>
      <w:r>
        <w:rPr>
          <w:szCs w:val="21"/>
        </w:rPr>
        <w:t>15. Had the governments and scientists not worked together, AIDS-related deaths _________ since their highest in 2005.</w:t>
      </w:r>
    </w:p>
    <w:p w:rsidR="00F54976" w:rsidRDefault="00F54976" w:rsidP="00F54976">
      <w:pPr>
        <w:spacing w:line="360" w:lineRule="auto"/>
        <w:ind w:firstLineChars="100" w:firstLine="210"/>
        <w:jc w:val="left"/>
        <w:rPr>
          <w:szCs w:val="21"/>
        </w:rPr>
      </w:pPr>
      <w:r>
        <w:rPr>
          <w:szCs w:val="21"/>
        </w:rPr>
        <w:t>A. had not fallen</w:t>
      </w:r>
      <w:r>
        <w:rPr>
          <w:rFonts w:hint="eastAsia"/>
          <w:szCs w:val="21"/>
        </w:rPr>
        <w:tab/>
      </w:r>
      <w:r>
        <w:rPr>
          <w:rFonts w:hint="eastAsia"/>
          <w:szCs w:val="21"/>
        </w:rPr>
        <w:tab/>
      </w:r>
      <w:r>
        <w:rPr>
          <w:rFonts w:hint="eastAsia"/>
          <w:szCs w:val="21"/>
        </w:rPr>
        <w:tab/>
      </w:r>
      <w:r>
        <w:rPr>
          <w:szCs w:val="21"/>
        </w:rPr>
        <w:t>B. would not fall</w:t>
      </w:r>
      <w:r>
        <w:rPr>
          <w:rFonts w:hint="eastAsia"/>
          <w:szCs w:val="21"/>
        </w:rPr>
        <w:tab/>
      </w:r>
      <w:r>
        <w:rPr>
          <w:rFonts w:hint="eastAsia"/>
          <w:szCs w:val="21"/>
        </w:rPr>
        <w:tab/>
      </w:r>
      <w:r>
        <w:rPr>
          <w:szCs w:val="21"/>
        </w:rPr>
        <w:t>C. did not fall</w:t>
      </w:r>
      <w:r>
        <w:rPr>
          <w:rFonts w:hint="eastAsia"/>
          <w:szCs w:val="21"/>
        </w:rPr>
        <w:tab/>
      </w:r>
      <w:r>
        <w:rPr>
          <w:rFonts w:hint="eastAsia"/>
          <w:szCs w:val="21"/>
        </w:rPr>
        <w:tab/>
      </w:r>
      <w:r>
        <w:rPr>
          <w:rFonts w:hint="eastAsia"/>
          <w:szCs w:val="21"/>
        </w:rPr>
        <w:tab/>
      </w:r>
      <w:r>
        <w:rPr>
          <w:szCs w:val="21"/>
        </w:rPr>
        <w:t>D. would not have fallen</w:t>
      </w:r>
    </w:p>
    <w:p w:rsidR="00F54976" w:rsidRDefault="00F54976" w:rsidP="00F54976">
      <w:pPr>
        <w:spacing w:line="360" w:lineRule="auto"/>
        <w:jc w:val="left"/>
        <w:rPr>
          <w:szCs w:val="21"/>
        </w:rPr>
      </w:pPr>
      <w:r>
        <w:rPr>
          <w:szCs w:val="21"/>
        </w:rPr>
        <w:t>16. In this article, you need to back up general statements with _________ examples.</w:t>
      </w:r>
    </w:p>
    <w:p w:rsidR="00F54976" w:rsidRDefault="00F54976" w:rsidP="00F54976">
      <w:pPr>
        <w:spacing w:line="360" w:lineRule="auto"/>
        <w:ind w:firstLineChars="100" w:firstLine="210"/>
        <w:jc w:val="left"/>
        <w:rPr>
          <w:szCs w:val="21"/>
        </w:rPr>
      </w:pPr>
      <w:r>
        <w:rPr>
          <w:szCs w:val="21"/>
        </w:rPr>
        <w:t>A. specific</w:t>
      </w:r>
      <w:r>
        <w:rPr>
          <w:rFonts w:hint="eastAsia"/>
          <w:szCs w:val="21"/>
        </w:rPr>
        <w:tab/>
      </w:r>
      <w:r>
        <w:rPr>
          <w:rFonts w:hint="eastAsia"/>
          <w:szCs w:val="21"/>
        </w:rPr>
        <w:tab/>
      </w:r>
      <w:r>
        <w:rPr>
          <w:rFonts w:hint="eastAsia"/>
          <w:szCs w:val="21"/>
        </w:rPr>
        <w:tab/>
      </w:r>
      <w:r>
        <w:rPr>
          <w:rFonts w:hint="eastAsia"/>
          <w:szCs w:val="21"/>
        </w:rPr>
        <w:tab/>
      </w:r>
      <w:r>
        <w:rPr>
          <w:szCs w:val="21"/>
        </w:rPr>
        <w:t>B. permanent</w:t>
      </w:r>
      <w:r>
        <w:rPr>
          <w:rFonts w:hint="eastAsia"/>
          <w:szCs w:val="21"/>
        </w:rPr>
        <w:tab/>
      </w:r>
      <w:r>
        <w:rPr>
          <w:rFonts w:hint="eastAsia"/>
          <w:szCs w:val="21"/>
        </w:rPr>
        <w:tab/>
      </w:r>
      <w:r>
        <w:rPr>
          <w:rFonts w:hint="eastAsia"/>
          <w:szCs w:val="21"/>
        </w:rPr>
        <w:tab/>
      </w:r>
      <w:r>
        <w:rPr>
          <w:szCs w:val="21"/>
        </w:rPr>
        <w:t>C. abstract</w:t>
      </w:r>
      <w:r>
        <w:rPr>
          <w:rFonts w:hint="eastAsia"/>
          <w:szCs w:val="21"/>
        </w:rPr>
        <w:tab/>
      </w:r>
      <w:r>
        <w:rPr>
          <w:rFonts w:hint="eastAsia"/>
          <w:szCs w:val="21"/>
        </w:rPr>
        <w:tab/>
      </w:r>
      <w:r>
        <w:rPr>
          <w:rFonts w:hint="eastAsia"/>
          <w:szCs w:val="21"/>
        </w:rPr>
        <w:tab/>
      </w:r>
      <w:r>
        <w:rPr>
          <w:szCs w:val="21"/>
        </w:rPr>
        <w:t>D. universal</w:t>
      </w:r>
    </w:p>
    <w:p w:rsidR="00F54976" w:rsidRDefault="00F54976" w:rsidP="00F54976">
      <w:pPr>
        <w:spacing w:line="360" w:lineRule="auto"/>
        <w:jc w:val="left"/>
        <w:rPr>
          <w:szCs w:val="21"/>
        </w:rPr>
      </w:pPr>
      <w:r>
        <w:rPr>
          <w:szCs w:val="21"/>
        </w:rPr>
        <w:t>17. George _________ too far. His coffee is still warm.</w:t>
      </w:r>
    </w:p>
    <w:p w:rsidR="00F54976" w:rsidRDefault="00F54976" w:rsidP="00F54976">
      <w:pPr>
        <w:spacing w:line="360" w:lineRule="auto"/>
        <w:ind w:firstLineChars="100" w:firstLine="210"/>
        <w:jc w:val="left"/>
        <w:rPr>
          <w:szCs w:val="21"/>
        </w:rPr>
      </w:pPr>
      <w:r>
        <w:rPr>
          <w:szCs w:val="21"/>
        </w:rPr>
        <w:t>A. must have gone</w:t>
      </w:r>
      <w:r>
        <w:rPr>
          <w:rFonts w:hint="eastAsia"/>
          <w:szCs w:val="21"/>
        </w:rPr>
        <w:tab/>
      </w:r>
      <w:r>
        <w:rPr>
          <w:rFonts w:hint="eastAsia"/>
          <w:szCs w:val="21"/>
        </w:rPr>
        <w:tab/>
      </w:r>
      <w:r>
        <w:rPr>
          <w:szCs w:val="21"/>
        </w:rPr>
        <w:t>B. might have gone</w:t>
      </w:r>
      <w:r>
        <w:rPr>
          <w:rFonts w:hint="eastAsia"/>
          <w:szCs w:val="21"/>
        </w:rPr>
        <w:tab/>
      </w:r>
      <w:r>
        <w:rPr>
          <w:rFonts w:hint="eastAsia"/>
          <w:szCs w:val="21"/>
        </w:rPr>
        <w:tab/>
      </w:r>
      <w:r>
        <w:rPr>
          <w:szCs w:val="21"/>
        </w:rPr>
        <w:t>C. can’t have gone</w:t>
      </w:r>
      <w:r>
        <w:rPr>
          <w:rFonts w:hint="eastAsia"/>
          <w:szCs w:val="21"/>
        </w:rPr>
        <w:tab/>
      </w:r>
      <w:r>
        <w:rPr>
          <w:rFonts w:hint="eastAsia"/>
          <w:szCs w:val="21"/>
        </w:rPr>
        <w:tab/>
      </w:r>
      <w:r>
        <w:rPr>
          <w:szCs w:val="21"/>
        </w:rPr>
        <w:t>D. needn’t have gone</w:t>
      </w:r>
    </w:p>
    <w:p w:rsidR="00F54976" w:rsidRDefault="00F54976" w:rsidP="00F54976">
      <w:pPr>
        <w:spacing w:line="360" w:lineRule="auto"/>
        <w:rPr>
          <w:szCs w:val="21"/>
          <w:u w:val="single"/>
        </w:rPr>
      </w:pPr>
      <w:r>
        <w:rPr>
          <w:szCs w:val="21"/>
        </w:rPr>
        <w:t>18. I have always enjoyed all the events you organized and I hope to attend _________</w:t>
      </w:r>
      <w:r>
        <w:rPr>
          <w:rFonts w:hint="eastAsia"/>
          <w:szCs w:val="21"/>
        </w:rPr>
        <w:t xml:space="preserve"> </w:t>
      </w:r>
      <w:r>
        <w:rPr>
          <w:szCs w:val="21"/>
        </w:rPr>
        <w:t>in the coming years</w:t>
      </w:r>
      <w:r>
        <w:rPr>
          <w:rFonts w:hint="eastAsia"/>
          <w:szCs w:val="21"/>
        </w:rPr>
        <w:t>.</w:t>
      </w:r>
    </w:p>
    <w:p w:rsidR="00F54976" w:rsidRDefault="00F54976" w:rsidP="00F54976">
      <w:pPr>
        <w:spacing w:line="360" w:lineRule="auto"/>
        <w:rPr>
          <w:szCs w:val="21"/>
        </w:rPr>
      </w:pPr>
      <w:r>
        <w:rPr>
          <w:szCs w:val="21"/>
        </w:rPr>
        <w:t xml:space="preserve">   A. little more</w:t>
      </w:r>
      <w:r>
        <w:rPr>
          <w:rFonts w:hint="eastAsia"/>
          <w:szCs w:val="21"/>
        </w:rPr>
        <w:tab/>
      </w:r>
      <w:r>
        <w:rPr>
          <w:rFonts w:hint="eastAsia"/>
          <w:szCs w:val="21"/>
        </w:rPr>
        <w:tab/>
      </w:r>
      <w:r>
        <w:rPr>
          <w:rFonts w:hint="eastAsia"/>
          <w:szCs w:val="21"/>
        </w:rPr>
        <w:tab/>
      </w:r>
      <w:r>
        <w:rPr>
          <w:szCs w:val="21"/>
        </w:rPr>
        <w:t>B. no more</w:t>
      </w:r>
      <w:r>
        <w:rPr>
          <w:rFonts w:hint="eastAsia"/>
          <w:szCs w:val="21"/>
        </w:rPr>
        <w:tab/>
      </w:r>
      <w:r>
        <w:rPr>
          <w:rFonts w:hint="eastAsia"/>
          <w:szCs w:val="21"/>
        </w:rPr>
        <w:tab/>
      </w:r>
      <w:r>
        <w:rPr>
          <w:rFonts w:hint="eastAsia"/>
          <w:szCs w:val="21"/>
        </w:rPr>
        <w:tab/>
      </w:r>
      <w:r>
        <w:rPr>
          <w:szCs w:val="21"/>
        </w:rPr>
        <w:t>C.</w:t>
      </w:r>
      <w:r>
        <w:rPr>
          <w:rFonts w:hint="eastAsia"/>
          <w:szCs w:val="21"/>
        </w:rPr>
        <w:t xml:space="preserve"> </w:t>
      </w:r>
      <w:r>
        <w:rPr>
          <w:szCs w:val="21"/>
        </w:rPr>
        <w:t>much more</w:t>
      </w:r>
      <w:r>
        <w:rPr>
          <w:rFonts w:hint="eastAsia"/>
          <w:szCs w:val="21"/>
        </w:rPr>
        <w:tab/>
      </w:r>
      <w:r>
        <w:rPr>
          <w:rFonts w:hint="eastAsia"/>
          <w:szCs w:val="21"/>
        </w:rPr>
        <w:tab/>
      </w:r>
      <w:r>
        <w:rPr>
          <w:rFonts w:hint="eastAsia"/>
          <w:szCs w:val="21"/>
        </w:rPr>
        <w:tab/>
      </w:r>
      <w:r>
        <w:rPr>
          <w:szCs w:val="21"/>
        </w:rPr>
        <w:t>D.</w:t>
      </w:r>
      <w:r>
        <w:rPr>
          <w:rFonts w:hint="eastAsia"/>
          <w:szCs w:val="21"/>
        </w:rPr>
        <w:t xml:space="preserve"> </w:t>
      </w:r>
      <w:r>
        <w:rPr>
          <w:szCs w:val="21"/>
        </w:rPr>
        <w:t xml:space="preserve">many more </w:t>
      </w:r>
    </w:p>
    <w:p w:rsidR="00F54976" w:rsidRDefault="00F54976" w:rsidP="00F54976">
      <w:pPr>
        <w:spacing w:line="360" w:lineRule="auto"/>
        <w:rPr>
          <w:szCs w:val="21"/>
        </w:rPr>
      </w:pPr>
      <w:r>
        <w:rPr>
          <w:szCs w:val="21"/>
        </w:rPr>
        <w:t>19. I had as much fun sailing the seas as I now do</w:t>
      </w:r>
      <w:r>
        <w:rPr>
          <w:rFonts w:hint="eastAsia"/>
          <w:szCs w:val="21"/>
        </w:rPr>
        <w:t xml:space="preserve"> </w:t>
      </w:r>
      <w:r>
        <w:rPr>
          <w:szCs w:val="21"/>
        </w:rPr>
        <w:t>_________</w:t>
      </w:r>
      <w:r>
        <w:rPr>
          <w:rFonts w:hint="eastAsia"/>
          <w:szCs w:val="21"/>
        </w:rPr>
        <w:t xml:space="preserve"> </w:t>
      </w:r>
      <w:r>
        <w:rPr>
          <w:szCs w:val="21"/>
        </w:rPr>
        <w:t>with students.</w:t>
      </w:r>
    </w:p>
    <w:p w:rsidR="00F54976" w:rsidRDefault="00F54976" w:rsidP="00F54976">
      <w:pPr>
        <w:spacing w:line="360" w:lineRule="auto"/>
        <w:ind w:firstLineChars="150" w:firstLine="315"/>
        <w:rPr>
          <w:szCs w:val="21"/>
        </w:rPr>
      </w:pPr>
      <w:r>
        <w:rPr>
          <w:szCs w:val="21"/>
        </w:rPr>
        <w:lastRenderedPageBreak/>
        <w:t>A. wo</w:t>
      </w:r>
      <w:r>
        <w:rPr>
          <w:rFonts w:hint="eastAsia"/>
          <w:szCs w:val="21"/>
        </w:rPr>
        <w:t>r</w:t>
      </w:r>
      <w:r>
        <w:rPr>
          <w:szCs w:val="21"/>
        </w:rPr>
        <w:t>king</w:t>
      </w:r>
      <w:r>
        <w:rPr>
          <w:rFonts w:hint="eastAsia"/>
          <w:szCs w:val="21"/>
        </w:rPr>
        <w:tab/>
      </w:r>
      <w:r>
        <w:rPr>
          <w:rFonts w:hint="eastAsia"/>
          <w:szCs w:val="21"/>
        </w:rPr>
        <w:tab/>
      </w:r>
      <w:r>
        <w:rPr>
          <w:rFonts w:hint="eastAsia"/>
          <w:szCs w:val="21"/>
        </w:rPr>
        <w:tab/>
      </w:r>
      <w:r>
        <w:rPr>
          <w:szCs w:val="21"/>
        </w:rPr>
        <w:t>B. work</w:t>
      </w:r>
      <w:r>
        <w:rPr>
          <w:rFonts w:hint="eastAsia"/>
          <w:szCs w:val="21"/>
        </w:rPr>
        <w:tab/>
      </w:r>
      <w:r>
        <w:rPr>
          <w:rFonts w:hint="eastAsia"/>
          <w:szCs w:val="21"/>
        </w:rPr>
        <w:tab/>
      </w:r>
      <w:r>
        <w:rPr>
          <w:rFonts w:hint="eastAsia"/>
          <w:szCs w:val="21"/>
        </w:rPr>
        <w:tab/>
      </w:r>
      <w:r>
        <w:rPr>
          <w:rFonts w:hint="eastAsia"/>
          <w:szCs w:val="21"/>
        </w:rPr>
        <w:tab/>
      </w:r>
      <w:r>
        <w:rPr>
          <w:szCs w:val="21"/>
        </w:rPr>
        <w:t>C. to work</w:t>
      </w:r>
      <w:r>
        <w:rPr>
          <w:rFonts w:hint="eastAsia"/>
          <w:szCs w:val="21"/>
        </w:rPr>
        <w:tab/>
      </w:r>
      <w:r>
        <w:rPr>
          <w:rFonts w:hint="eastAsia"/>
          <w:szCs w:val="21"/>
        </w:rPr>
        <w:tab/>
      </w:r>
      <w:r>
        <w:rPr>
          <w:rFonts w:hint="eastAsia"/>
          <w:szCs w:val="21"/>
        </w:rPr>
        <w:tab/>
      </w:r>
      <w:r>
        <w:rPr>
          <w:szCs w:val="21"/>
        </w:rPr>
        <w:t xml:space="preserve">D. worked  </w:t>
      </w:r>
    </w:p>
    <w:p w:rsidR="00F54976" w:rsidRDefault="00F54976" w:rsidP="00F54976">
      <w:pPr>
        <w:spacing w:line="360" w:lineRule="auto"/>
        <w:rPr>
          <w:szCs w:val="21"/>
        </w:rPr>
      </w:pPr>
      <w:r>
        <w:rPr>
          <w:szCs w:val="21"/>
        </w:rPr>
        <w:t>20.</w:t>
      </w:r>
      <w:r>
        <w:rPr>
          <w:rFonts w:hint="eastAsia"/>
          <w:szCs w:val="21"/>
        </w:rPr>
        <w:t xml:space="preserve"> </w:t>
      </w:r>
      <w:r>
        <w:rPr>
          <w:szCs w:val="21"/>
        </w:rPr>
        <w:t>—The movie starts at 8:30,</w:t>
      </w:r>
      <w:r>
        <w:rPr>
          <w:rFonts w:hint="eastAsia"/>
          <w:szCs w:val="21"/>
        </w:rPr>
        <w:t xml:space="preserve"> </w:t>
      </w:r>
      <w:r>
        <w:rPr>
          <w:szCs w:val="21"/>
        </w:rPr>
        <w:t>and w</w:t>
      </w:r>
      <w:r>
        <w:rPr>
          <w:rFonts w:hint="eastAsia"/>
          <w:szCs w:val="21"/>
        </w:rPr>
        <w:t>e</w:t>
      </w:r>
      <w:r>
        <w:rPr>
          <w:szCs w:val="21"/>
        </w:rPr>
        <w:t xml:space="preserve"> can have a quick bite before w</w:t>
      </w:r>
      <w:r>
        <w:rPr>
          <w:rFonts w:hint="eastAsia"/>
          <w:szCs w:val="21"/>
        </w:rPr>
        <w:t>e</w:t>
      </w:r>
      <w:r>
        <w:rPr>
          <w:szCs w:val="21"/>
        </w:rPr>
        <w:t xml:space="preserve"> go</w:t>
      </w:r>
      <w:r>
        <w:rPr>
          <w:rFonts w:hint="eastAsia"/>
          <w:szCs w:val="21"/>
        </w:rPr>
        <w:t>.</w:t>
      </w:r>
      <w:r>
        <w:rPr>
          <w:szCs w:val="21"/>
        </w:rPr>
        <w:t xml:space="preserve"> </w:t>
      </w:r>
    </w:p>
    <w:p w:rsidR="00F54976" w:rsidRDefault="00F54976" w:rsidP="00F54976">
      <w:pPr>
        <w:spacing w:line="360" w:lineRule="auto"/>
        <w:rPr>
          <w:szCs w:val="21"/>
        </w:rPr>
      </w:pPr>
      <w:r>
        <w:rPr>
          <w:szCs w:val="21"/>
        </w:rPr>
        <w:t xml:space="preserve">   —_________.</w:t>
      </w:r>
      <w:r>
        <w:rPr>
          <w:rFonts w:hint="eastAsia"/>
          <w:szCs w:val="21"/>
        </w:rPr>
        <w:t xml:space="preserve"> </w:t>
      </w:r>
      <w:r>
        <w:rPr>
          <w:szCs w:val="21"/>
        </w:rPr>
        <w:t>See you at 8:10</w:t>
      </w:r>
      <w:r>
        <w:rPr>
          <w:rFonts w:hint="eastAsia"/>
          <w:szCs w:val="21"/>
        </w:rPr>
        <w:t>.</w:t>
      </w:r>
    </w:p>
    <w:p w:rsidR="00F54976" w:rsidRDefault="00F54976" w:rsidP="00F54976">
      <w:pPr>
        <w:spacing w:line="360" w:lineRule="auto"/>
        <w:ind w:firstLineChars="150" w:firstLine="315"/>
        <w:rPr>
          <w:szCs w:val="21"/>
        </w:rPr>
      </w:pPr>
      <w:r>
        <w:rPr>
          <w:szCs w:val="21"/>
        </w:rPr>
        <w:t>A. So long</w:t>
      </w:r>
      <w:r>
        <w:rPr>
          <w:rFonts w:hint="eastAsia"/>
          <w:szCs w:val="21"/>
        </w:rPr>
        <w:tab/>
      </w:r>
      <w:r>
        <w:rPr>
          <w:rFonts w:hint="eastAsia"/>
          <w:szCs w:val="21"/>
        </w:rPr>
        <w:tab/>
      </w:r>
      <w:r>
        <w:rPr>
          <w:rFonts w:hint="eastAsia"/>
          <w:szCs w:val="21"/>
        </w:rPr>
        <w:tab/>
      </w:r>
      <w:r>
        <w:rPr>
          <w:rFonts w:hint="eastAsia"/>
          <w:szCs w:val="21"/>
        </w:rPr>
        <w:tab/>
      </w:r>
      <w:r>
        <w:rPr>
          <w:szCs w:val="21"/>
        </w:rPr>
        <w:t xml:space="preserve">B. Sounds great  </w:t>
      </w:r>
      <w:r>
        <w:rPr>
          <w:rFonts w:hint="eastAsia"/>
          <w:szCs w:val="21"/>
        </w:rPr>
        <w:tab/>
      </w:r>
      <w:r>
        <w:rPr>
          <w:rFonts w:hint="eastAsia"/>
          <w:szCs w:val="21"/>
        </w:rPr>
        <w:tab/>
      </w:r>
      <w:r>
        <w:rPr>
          <w:szCs w:val="21"/>
        </w:rPr>
        <w:t xml:space="preserve">C. Good luck  </w:t>
      </w:r>
      <w:r>
        <w:rPr>
          <w:rFonts w:hint="eastAsia"/>
          <w:szCs w:val="21"/>
        </w:rPr>
        <w:tab/>
      </w:r>
      <w:r>
        <w:rPr>
          <w:rFonts w:hint="eastAsia"/>
          <w:szCs w:val="21"/>
        </w:rPr>
        <w:tab/>
      </w:r>
      <w:r>
        <w:rPr>
          <w:szCs w:val="21"/>
        </w:rPr>
        <w:t>D.</w:t>
      </w:r>
      <w:r>
        <w:rPr>
          <w:rFonts w:hint="eastAsia"/>
          <w:szCs w:val="21"/>
        </w:rPr>
        <w:t xml:space="preserve"> </w:t>
      </w:r>
      <w:r>
        <w:rPr>
          <w:szCs w:val="21"/>
        </w:rPr>
        <w:t xml:space="preserve">Have a good time   </w:t>
      </w:r>
    </w:p>
    <w:p w:rsidR="00F54976" w:rsidRDefault="00F54976" w:rsidP="00F54976">
      <w:pPr>
        <w:spacing w:line="360" w:lineRule="auto"/>
        <w:rPr>
          <w:szCs w:val="21"/>
        </w:rPr>
      </w:pPr>
      <w:r>
        <w:rPr>
          <w:szCs w:val="21"/>
        </w:rPr>
        <w:t>第二节：完形填空（共</w:t>
      </w:r>
      <w:r>
        <w:rPr>
          <w:szCs w:val="21"/>
        </w:rPr>
        <w:t>20</w:t>
      </w:r>
      <w:r>
        <w:rPr>
          <w:szCs w:val="21"/>
        </w:rPr>
        <w:t>小题；每小题</w:t>
      </w:r>
      <w:r>
        <w:rPr>
          <w:szCs w:val="21"/>
        </w:rPr>
        <w:t>1</w:t>
      </w:r>
      <w:r>
        <w:rPr>
          <w:szCs w:val="21"/>
        </w:rPr>
        <w:t>分，满分</w:t>
      </w:r>
      <w:r>
        <w:rPr>
          <w:szCs w:val="21"/>
        </w:rPr>
        <w:t>20</w:t>
      </w:r>
      <w:r>
        <w:rPr>
          <w:szCs w:val="21"/>
        </w:rPr>
        <w:t>分）</w:t>
      </w:r>
    </w:p>
    <w:p w:rsidR="00F54976" w:rsidRDefault="00F54976" w:rsidP="00F54976">
      <w:pPr>
        <w:spacing w:line="360" w:lineRule="auto"/>
        <w:rPr>
          <w:szCs w:val="21"/>
        </w:rPr>
      </w:pPr>
      <w:r>
        <w:rPr>
          <w:szCs w:val="21"/>
        </w:rPr>
        <w:t xml:space="preserve">   </w:t>
      </w:r>
      <w:r>
        <w:rPr>
          <w:szCs w:val="21"/>
        </w:rPr>
        <w:t>阅读下面短文，掌握其大意，然后从</w:t>
      </w:r>
      <w:r>
        <w:rPr>
          <w:szCs w:val="21"/>
        </w:rPr>
        <w:t>21</w:t>
      </w:r>
      <w:r>
        <w:rPr>
          <w:rFonts w:hint="eastAsia"/>
          <w:szCs w:val="21"/>
        </w:rPr>
        <w:t>~</w:t>
      </w:r>
      <w:r>
        <w:rPr>
          <w:szCs w:val="21"/>
        </w:rPr>
        <w:t>40</w:t>
      </w:r>
      <w:r>
        <w:rPr>
          <w:szCs w:val="21"/>
        </w:rPr>
        <w:t>各题所给的四个选项（</w:t>
      </w:r>
      <w:r>
        <w:rPr>
          <w:szCs w:val="21"/>
        </w:rPr>
        <w:t>A</w:t>
      </w:r>
      <w:r>
        <w:rPr>
          <w:szCs w:val="21"/>
        </w:rPr>
        <w:t>、</w:t>
      </w:r>
      <w:r>
        <w:rPr>
          <w:szCs w:val="21"/>
        </w:rPr>
        <w:t>B</w:t>
      </w:r>
      <w:r>
        <w:rPr>
          <w:szCs w:val="21"/>
        </w:rPr>
        <w:t>、</w:t>
      </w:r>
      <w:r>
        <w:rPr>
          <w:szCs w:val="21"/>
        </w:rPr>
        <w:t>C</w:t>
      </w:r>
      <w:r>
        <w:rPr>
          <w:szCs w:val="21"/>
        </w:rPr>
        <w:t>和</w:t>
      </w:r>
      <w:r>
        <w:rPr>
          <w:szCs w:val="21"/>
        </w:rPr>
        <w:t>D</w:t>
      </w:r>
      <w:r>
        <w:rPr>
          <w:szCs w:val="21"/>
        </w:rPr>
        <w:t>）中，选出最佳选项，并在答题纸上将该选项标号涂黑。</w:t>
      </w:r>
    </w:p>
    <w:p w:rsidR="00F54976" w:rsidRPr="0078761B" w:rsidRDefault="00F54976" w:rsidP="00F54976">
      <w:pPr>
        <w:spacing w:line="360" w:lineRule="auto"/>
        <w:ind w:firstLineChars="200" w:firstLine="420"/>
      </w:pPr>
      <w:r w:rsidRPr="0078761B">
        <w:t>During the war, my husband was stationed at an army camp in a desert in California. I went to live there in order to be </w:t>
      </w:r>
      <w:r w:rsidRPr="0078761B">
        <w:rPr>
          <w:u w:val="single"/>
        </w:rPr>
        <w:t xml:space="preserve">　</w:t>
      </w:r>
      <w:r>
        <w:rPr>
          <w:rFonts w:hint="eastAsia"/>
          <w:u w:val="single"/>
        </w:rPr>
        <w:t>2</w:t>
      </w:r>
      <w:r w:rsidRPr="0078761B">
        <w:rPr>
          <w:u w:val="single"/>
        </w:rPr>
        <w:t>1</w:t>
      </w:r>
      <w:r w:rsidRPr="0078761B">
        <w:rPr>
          <w:u w:val="single"/>
        </w:rPr>
        <w:t xml:space="preserve">　</w:t>
      </w:r>
      <w:r w:rsidRPr="0078761B">
        <w:t> him. I hated the place. I had never </w:t>
      </w:r>
      <w:r w:rsidRPr="0078761B">
        <w:rPr>
          <w:u w:val="single"/>
        </w:rPr>
        <w:t xml:space="preserve">　</w:t>
      </w:r>
      <w:r>
        <w:rPr>
          <w:rFonts w:hint="eastAsia"/>
          <w:u w:val="single"/>
        </w:rPr>
        <w:t>2</w:t>
      </w:r>
      <w:r w:rsidRPr="0078761B">
        <w:rPr>
          <w:u w:val="single"/>
        </w:rPr>
        <w:t>2</w:t>
      </w:r>
      <w:r w:rsidRPr="0078761B">
        <w:rPr>
          <w:u w:val="single"/>
        </w:rPr>
        <w:t xml:space="preserve">　</w:t>
      </w:r>
      <w:r w:rsidRPr="0078761B">
        <w:t> been so unhappy. My husband was ordered out on a long-term duty, and I was left in a tiny shack(</w:t>
      </w:r>
      <w:r w:rsidRPr="0078761B">
        <w:t>棚屋</w:t>
      </w:r>
      <w:r w:rsidRPr="0078761B">
        <w:t>) alone. The heat was </w:t>
      </w:r>
      <w:r w:rsidRPr="0078761B">
        <w:rPr>
          <w:u w:val="single"/>
        </w:rPr>
        <w:t xml:space="preserve">　</w:t>
      </w:r>
      <w:r>
        <w:rPr>
          <w:rFonts w:hint="eastAsia"/>
          <w:u w:val="single"/>
        </w:rPr>
        <w:t>2</w:t>
      </w:r>
      <w:r w:rsidRPr="0078761B">
        <w:rPr>
          <w:u w:val="single"/>
        </w:rPr>
        <w:t>3</w:t>
      </w:r>
      <w:r w:rsidRPr="0078761B">
        <w:rPr>
          <w:u w:val="single"/>
        </w:rPr>
        <w:t xml:space="preserve">　</w:t>
      </w:r>
      <w:r w:rsidRPr="0078761B">
        <w:t> — almost 125°F even in the shade of a cactus(</w:t>
      </w:r>
      <w:r w:rsidRPr="0078761B">
        <w:t>仙人掌</w:t>
      </w:r>
      <w:r w:rsidRPr="0078761B">
        <w:t>). </w:t>
      </w:r>
      <w:r w:rsidRPr="0078761B">
        <w:rPr>
          <w:u w:val="single"/>
        </w:rPr>
        <w:t xml:space="preserve">　</w:t>
      </w:r>
      <w:r>
        <w:rPr>
          <w:rFonts w:hint="eastAsia"/>
          <w:u w:val="single"/>
        </w:rPr>
        <w:t>2</w:t>
      </w:r>
      <w:r w:rsidRPr="0078761B">
        <w:rPr>
          <w:u w:val="single"/>
        </w:rPr>
        <w:t>4</w:t>
      </w:r>
      <w:r w:rsidRPr="0078761B">
        <w:rPr>
          <w:u w:val="single"/>
        </w:rPr>
        <w:t xml:space="preserve">　</w:t>
      </w:r>
      <w:r w:rsidRPr="0078761B">
        <w:t> a soul to talk to. The wind blew non-stop, and all the food I ate, and the very air I breathed, were </w:t>
      </w:r>
      <w:r w:rsidRPr="0078761B">
        <w:rPr>
          <w:u w:val="single"/>
        </w:rPr>
        <w:t xml:space="preserve">　</w:t>
      </w:r>
      <w:r>
        <w:rPr>
          <w:rFonts w:hint="eastAsia"/>
          <w:u w:val="single"/>
        </w:rPr>
        <w:t>2</w:t>
      </w:r>
      <w:r w:rsidRPr="0078761B">
        <w:rPr>
          <w:u w:val="single"/>
        </w:rPr>
        <w:t>5</w:t>
      </w:r>
      <w:r w:rsidRPr="0078761B">
        <w:rPr>
          <w:u w:val="single"/>
        </w:rPr>
        <w:t xml:space="preserve">　</w:t>
      </w:r>
      <w:r w:rsidRPr="0078761B">
        <w:t> with sand, sand, sand!</w:t>
      </w:r>
    </w:p>
    <w:p w:rsidR="00F54976" w:rsidRPr="0078761B" w:rsidRDefault="00F54976" w:rsidP="00F54976">
      <w:pPr>
        <w:spacing w:line="360" w:lineRule="auto"/>
        <w:ind w:firstLineChars="200" w:firstLine="420"/>
      </w:pPr>
      <w:r w:rsidRPr="0078761B">
        <w:t>I was so sorry for myself that I wrote to my parents. I told them I was </w:t>
      </w:r>
      <w:r w:rsidRPr="0078761B">
        <w:rPr>
          <w:u w:val="single"/>
        </w:rPr>
        <w:t xml:space="preserve">　</w:t>
      </w:r>
      <w:r>
        <w:rPr>
          <w:rFonts w:hint="eastAsia"/>
          <w:u w:val="single"/>
        </w:rPr>
        <w:t>2</w:t>
      </w:r>
      <w:r w:rsidRPr="0078761B">
        <w:rPr>
          <w:u w:val="single"/>
        </w:rPr>
        <w:t>6</w:t>
      </w:r>
      <w:r w:rsidRPr="0078761B">
        <w:rPr>
          <w:u w:val="single"/>
        </w:rPr>
        <w:t xml:space="preserve">　</w:t>
      </w:r>
      <w:r w:rsidRPr="0078761B">
        <w:t> and coming back home. I said I couldn’t stand it one minute longer. I </w:t>
      </w:r>
      <w:r w:rsidRPr="0078761B">
        <w:rPr>
          <w:u w:val="single"/>
        </w:rPr>
        <w:t xml:space="preserve">　</w:t>
      </w:r>
      <w:r>
        <w:rPr>
          <w:rFonts w:hint="eastAsia"/>
          <w:u w:val="single"/>
        </w:rPr>
        <w:t>2</w:t>
      </w:r>
      <w:r w:rsidRPr="0078761B">
        <w:rPr>
          <w:u w:val="single"/>
        </w:rPr>
        <w:t>7</w:t>
      </w:r>
      <w:r w:rsidRPr="0078761B">
        <w:rPr>
          <w:u w:val="single"/>
        </w:rPr>
        <w:t xml:space="preserve">　</w:t>
      </w:r>
      <w:r w:rsidRPr="0078761B">
        <w:t> be in prison! My father answered my </w:t>
      </w:r>
      <w:r w:rsidRPr="0078761B">
        <w:rPr>
          <w:u w:val="single"/>
        </w:rPr>
        <w:t xml:space="preserve">　</w:t>
      </w:r>
      <w:r>
        <w:rPr>
          <w:rFonts w:hint="eastAsia"/>
          <w:u w:val="single"/>
        </w:rPr>
        <w:t>2</w:t>
      </w:r>
      <w:r w:rsidRPr="0078761B">
        <w:rPr>
          <w:u w:val="single"/>
        </w:rPr>
        <w:t>8</w:t>
      </w:r>
      <w:r w:rsidRPr="0078761B">
        <w:rPr>
          <w:u w:val="single"/>
        </w:rPr>
        <w:t xml:space="preserve">　</w:t>
      </w:r>
      <w:r w:rsidRPr="0078761B">
        <w:t> with just two lines — two lines that will always sing in my </w:t>
      </w:r>
      <w:r w:rsidRPr="0078761B">
        <w:rPr>
          <w:u w:val="single"/>
        </w:rPr>
        <w:t xml:space="preserve">　</w:t>
      </w:r>
      <w:r>
        <w:rPr>
          <w:rFonts w:hint="eastAsia"/>
          <w:u w:val="single"/>
        </w:rPr>
        <w:t>2</w:t>
      </w:r>
      <w:r w:rsidRPr="0078761B">
        <w:rPr>
          <w:u w:val="single"/>
        </w:rPr>
        <w:t>9</w:t>
      </w:r>
      <w:r w:rsidRPr="0078761B">
        <w:rPr>
          <w:u w:val="single"/>
        </w:rPr>
        <w:t xml:space="preserve">　</w:t>
      </w:r>
      <w:r w:rsidRPr="0078761B">
        <w:t>— two lines that completely changed my life:</w:t>
      </w:r>
    </w:p>
    <w:p w:rsidR="00F54976" w:rsidRPr="0078761B" w:rsidRDefault="00F54976" w:rsidP="00F54976">
      <w:pPr>
        <w:spacing w:line="360" w:lineRule="auto"/>
        <w:jc w:val="center"/>
      </w:pPr>
      <w:r w:rsidRPr="0078761B">
        <w:rPr>
          <w:i/>
          <w:iCs/>
        </w:rPr>
        <w:t>Two</w:t>
      </w:r>
      <w:r w:rsidRPr="0078761B">
        <w:t> </w:t>
      </w:r>
      <w:r w:rsidRPr="0078761B">
        <w:rPr>
          <w:i/>
          <w:iCs/>
        </w:rPr>
        <w:t>men</w:t>
      </w:r>
      <w:r w:rsidRPr="0078761B">
        <w:t> </w:t>
      </w:r>
      <w:r w:rsidRPr="0078761B">
        <w:rPr>
          <w:i/>
          <w:iCs/>
        </w:rPr>
        <w:t>looked</w:t>
      </w:r>
      <w:r w:rsidRPr="0078761B">
        <w:t> </w:t>
      </w:r>
      <w:r w:rsidRPr="0078761B">
        <w:rPr>
          <w:i/>
          <w:iCs/>
        </w:rPr>
        <w:t>out</w:t>
      </w:r>
      <w:r w:rsidRPr="0078761B">
        <w:t> </w:t>
      </w:r>
      <w:r w:rsidRPr="0078761B">
        <w:rPr>
          <w:i/>
          <w:iCs/>
        </w:rPr>
        <w:t>from</w:t>
      </w:r>
      <w:r w:rsidRPr="0078761B">
        <w:t> </w:t>
      </w:r>
      <w:r w:rsidRPr="0078761B">
        <w:rPr>
          <w:i/>
          <w:iCs/>
        </w:rPr>
        <w:t>prison</w:t>
      </w:r>
      <w:r w:rsidRPr="0078761B">
        <w:t> </w:t>
      </w:r>
      <w:r w:rsidRPr="0078761B">
        <w:rPr>
          <w:i/>
          <w:iCs/>
        </w:rPr>
        <w:t>bars</w:t>
      </w:r>
      <w:r w:rsidRPr="0078761B">
        <w:t>,</w:t>
      </w:r>
    </w:p>
    <w:p w:rsidR="00F54976" w:rsidRPr="0078761B" w:rsidRDefault="00F54976" w:rsidP="00F54976">
      <w:pPr>
        <w:spacing w:line="360" w:lineRule="auto"/>
        <w:jc w:val="center"/>
      </w:pPr>
      <w:r w:rsidRPr="0078761B">
        <w:rPr>
          <w:i/>
          <w:iCs/>
        </w:rPr>
        <w:t>One</w:t>
      </w:r>
      <w:r w:rsidRPr="0078761B">
        <w:t> </w:t>
      </w:r>
      <w:r w:rsidRPr="0078761B">
        <w:rPr>
          <w:i/>
          <w:iCs/>
        </w:rPr>
        <w:t>saw</w:t>
      </w:r>
      <w:r w:rsidRPr="0078761B">
        <w:t> </w:t>
      </w:r>
      <w:r w:rsidRPr="0078761B">
        <w:rPr>
          <w:i/>
          <w:iCs/>
        </w:rPr>
        <w:t>the</w:t>
      </w:r>
      <w:r w:rsidRPr="0078761B">
        <w:t> </w:t>
      </w:r>
      <w:r w:rsidRPr="0078761B">
        <w:rPr>
          <w:i/>
          <w:iCs/>
        </w:rPr>
        <w:t>mud</w:t>
      </w:r>
      <w:r w:rsidRPr="0078761B">
        <w:t>, </w:t>
      </w:r>
      <w:r w:rsidRPr="0078761B">
        <w:rPr>
          <w:i/>
          <w:iCs/>
        </w:rPr>
        <w:t>the</w:t>
      </w:r>
      <w:r w:rsidRPr="0078761B">
        <w:t> </w:t>
      </w:r>
      <w:r w:rsidRPr="0078761B">
        <w:rPr>
          <w:i/>
          <w:iCs/>
        </w:rPr>
        <w:t>other</w:t>
      </w:r>
      <w:r w:rsidRPr="0078761B">
        <w:t> </w:t>
      </w:r>
      <w:r w:rsidRPr="0078761B">
        <w:rPr>
          <w:i/>
          <w:iCs/>
        </w:rPr>
        <w:t>saw</w:t>
      </w:r>
      <w:r w:rsidRPr="0078761B">
        <w:t> </w:t>
      </w:r>
      <w:r w:rsidRPr="0078761B">
        <w:rPr>
          <w:i/>
          <w:iCs/>
        </w:rPr>
        <w:t>the</w:t>
      </w:r>
      <w:r w:rsidRPr="0078761B">
        <w:t> </w:t>
      </w:r>
      <w:r w:rsidRPr="0078761B">
        <w:rPr>
          <w:i/>
          <w:iCs/>
        </w:rPr>
        <w:t>stars.</w:t>
      </w:r>
    </w:p>
    <w:p w:rsidR="00F54976" w:rsidRPr="0078761B" w:rsidRDefault="00F54976" w:rsidP="00F54976">
      <w:pPr>
        <w:spacing w:line="360" w:lineRule="auto"/>
        <w:ind w:firstLineChars="200" w:firstLine="420"/>
      </w:pPr>
      <w:r w:rsidRPr="0078761B">
        <w:t>I read those two lines </w:t>
      </w:r>
      <w:r w:rsidRPr="0078761B">
        <w:rPr>
          <w:u w:val="single"/>
        </w:rPr>
        <w:t xml:space="preserve">　</w:t>
      </w:r>
      <w:r>
        <w:rPr>
          <w:rFonts w:hint="eastAsia"/>
          <w:u w:val="single"/>
        </w:rPr>
        <w:t>3</w:t>
      </w:r>
      <w:r w:rsidRPr="0078761B">
        <w:rPr>
          <w:u w:val="single"/>
        </w:rPr>
        <w:t>0</w:t>
      </w:r>
      <w:r w:rsidRPr="0078761B">
        <w:rPr>
          <w:u w:val="single"/>
        </w:rPr>
        <w:t xml:space="preserve">　</w:t>
      </w:r>
      <w:r w:rsidRPr="0078761B">
        <w:t>. I was ashamed of myself. I made up my mind I would find out what was good in my present </w:t>
      </w:r>
      <w:r w:rsidRPr="0078761B">
        <w:rPr>
          <w:u w:val="single"/>
        </w:rPr>
        <w:t xml:space="preserve">　</w:t>
      </w:r>
      <w:r>
        <w:rPr>
          <w:rFonts w:hint="eastAsia"/>
          <w:u w:val="single"/>
        </w:rPr>
        <w:t>3</w:t>
      </w:r>
      <w:r w:rsidRPr="0078761B">
        <w:rPr>
          <w:u w:val="single"/>
        </w:rPr>
        <w:t>1</w:t>
      </w:r>
      <w:r w:rsidRPr="0078761B">
        <w:rPr>
          <w:u w:val="single"/>
        </w:rPr>
        <w:t xml:space="preserve">　</w:t>
      </w:r>
      <w:r w:rsidRPr="0078761B">
        <w:t>; I would look for the stars.</w:t>
      </w:r>
    </w:p>
    <w:p w:rsidR="00F54976" w:rsidRPr="0078761B" w:rsidRDefault="00F54976" w:rsidP="00F54976">
      <w:pPr>
        <w:spacing w:line="360" w:lineRule="auto"/>
        <w:ind w:firstLineChars="200" w:firstLine="420"/>
      </w:pPr>
      <w:r w:rsidRPr="0078761B">
        <w:t>I made friends with the natives, and their </w:t>
      </w:r>
      <w:r w:rsidRPr="0078761B">
        <w:rPr>
          <w:u w:val="single"/>
        </w:rPr>
        <w:t xml:space="preserve">　</w:t>
      </w:r>
      <w:r>
        <w:rPr>
          <w:rFonts w:hint="eastAsia"/>
          <w:u w:val="single"/>
        </w:rPr>
        <w:t>3</w:t>
      </w:r>
      <w:r w:rsidRPr="0078761B">
        <w:rPr>
          <w:u w:val="single"/>
        </w:rPr>
        <w:t>2</w:t>
      </w:r>
      <w:r w:rsidRPr="0078761B">
        <w:rPr>
          <w:u w:val="single"/>
        </w:rPr>
        <w:t xml:space="preserve">　</w:t>
      </w:r>
      <w:r w:rsidRPr="0078761B">
        <w:t> amazed me. They gave me presents of their favorite artworks which they had </w:t>
      </w:r>
      <w:r w:rsidRPr="0078761B">
        <w:rPr>
          <w:u w:val="single"/>
        </w:rPr>
        <w:t xml:space="preserve">　</w:t>
      </w:r>
      <w:r>
        <w:rPr>
          <w:rFonts w:hint="eastAsia"/>
          <w:u w:val="single"/>
        </w:rPr>
        <w:t>3</w:t>
      </w:r>
      <w:r w:rsidRPr="0078761B">
        <w:rPr>
          <w:u w:val="single"/>
        </w:rPr>
        <w:t>3</w:t>
      </w:r>
      <w:r w:rsidRPr="0078761B">
        <w:rPr>
          <w:u w:val="single"/>
        </w:rPr>
        <w:t xml:space="preserve">　</w:t>
      </w:r>
      <w:r w:rsidRPr="0078761B">
        <w:t> to sell to tourists. I studied the delightful forms of the cactus. I watched for the desert sunsets, and </w:t>
      </w:r>
      <w:r w:rsidRPr="0078761B">
        <w:rPr>
          <w:u w:val="single"/>
        </w:rPr>
        <w:t xml:space="preserve">　</w:t>
      </w:r>
      <w:r>
        <w:rPr>
          <w:rFonts w:hint="eastAsia"/>
          <w:u w:val="single"/>
        </w:rPr>
        <w:t>3</w:t>
      </w:r>
      <w:r w:rsidRPr="0078761B">
        <w:rPr>
          <w:u w:val="single"/>
        </w:rPr>
        <w:t>4</w:t>
      </w:r>
      <w:r w:rsidRPr="0078761B">
        <w:rPr>
          <w:u w:val="single"/>
        </w:rPr>
        <w:t xml:space="preserve">　</w:t>
      </w:r>
      <w:r w:rsidRPr="0078761B">
        <w:t> for seashells that had been left there millions of years ago when the sands of the desert had been an ocean </w:t>
      </w:r>
      <w:r w:rsidRPr="0078761B">
        <w:rPr>
          <w:u w:val="single"/>
        </w:rPr>
        <w:t xml:space="preserve">　</w:t>
      </w:r>
      <w:r>
        <w:rPr>
          <w:rFonts w:hint="eastAsia"/>
          <w:u w:val="single"/>
        </w:rPr>
        <w:t>3</w:t>
      </w:r>
      <w:r w:rsidRPr="0078761B">
        <w:rPr>
          <w:u w:val="single"/>
        </w:rPr>
        <w:t>5</w:t>
      </w:r>
      <w:r w:rsidRPr="0078761B">
        <w:rPr>
          <w:u w:val="single"/>
        </w:rPr>
        <w:t xml:space="preserve">　</w:t>
      </w:r>
      <w:r w:rsidRPr="0078761B">
        <w:t>.</w:t>
      </w:r>
    </w:p>
    <w:p w:rsidR="00F54976" w:rsidRPr="0078761B" w:rsidRDefault="00F54976" w:rsidP="00F54976">
      <w:pPr>
        <w:spacing w:line="360" w:lineRule="auto"/>
        <w:ind w:firstLineChars="200" w:firstLine="420"/>
      </w:pPr>
      <w:r w:rsidRPr="0078761B">
        <w:t>What brought about this </w:t>
      </w:r>
      <w:r w:rsidRPr="0078761B">
        <w:rPr>
          <w:u w:val="single"/>
        </w:rPr>
        <w:t xml:space="preserve">　</w:t>
      </w:r>
      <w:r>
        <w:rPr>
          <w:rFonts w:hint="eastAsia"/>
          <w:u w:val="single"/>
        </w:rPr>
        <w:t>3</w:t>
      </w:r>
      <w:r w:rsidRPr="0078761B">
        <w:rPr>
          <w:u w:val="single"/>
        </w:rPr>
        <w:t>6</w:t>
      </w:r>
      <w:r w:rsidRPr="0078761B">
        <w:rPr>
          <w:u w:val="single"/>
        </w:rPr>
        <w:t xml:space="preserve">　</w:t>
      </w:r>
      <w:r w:rsidRPr="0078761B">
        <w:t> change in me? The desert hadn’t changed, </w:t>
      </w:r>
      <w:r w:rsidRPr="0078761B">
        <w:rPr>
          <w:u w:val="single"/>
        </w:rPr>
        <w:t xml:space="preserve">　</w:t>
      </w:r>
      <w:r>
        <w:rPr>
          <w:rFonts w:hint="eastAsia"/>
          <w:u w:val="single"/>
        </w:rPr>
        <w:t>3</w:t>
      </w:r>
      <w:r w:rsidRPr="0078761B">
        <w:rPr>
          <w:u w:val="single"/>
        </w:rPr>
        <w:t>7</w:t>
      </w:r>
      <w:r w:rsidRPr="0078761B">
        <w:rPr>
          <w:u w:val="single"/>
        </w:rPr>
        <w:t xml:space="preserve">　</w:t>
      </w:r>
      <w:r w:rsidRPr="0078761B">
        <w:t> I had. I had changed my </w:t>
      </w:r>
      <w:r w:rsidRPr="0078761B">
        <w:rPr>
          <w:u w:val="single"/>
        </w:rPr>
        <w:t xml:space="preserve">　</w:t>
      </w:r>
      <w:r>
        <w:rPr>
          <w:rFonts w:hint="eastAsia"/>
          <w:u w:val="single"/>
        </w:rPr>
        <w:t>3</w:t>
      </w:r>
      <w:r w:rsidRPr="0078761B">
        <w:rPr>
          <w:u w:val="single"/>
        </w:rPr>
        <w:t>8</w:t>
      </w:r>
      <w:r w:rsidRPr="0078761B">
        <w:rPr>
          <w:u w:val="single"/>
        </w:rPr>
        <w:t xml:space="preserve">　</w:t>
      </w:r>
      <w:r w:rsidRPr="0078761B">
        <w:t>. And by doing so, I changed an unhappy experience into the most amazing </w:t>
      </w:r>
      <w:r w:rsidRPr="0078761B">
        <w:rPr>
          <w:u w:val="single"/>
        </w:rPr>
        <w:t xml:space="preserve">　</w:t>
      </w:r>
      <w:r>
        <w:rPr>
          <w:rFonts w:hint="eastAsia"/>
          <w:u w:val="single"/>
        </w:rPr>
        <w:t>3</w:t>
      </w:r>
      <w:r w:rsidRPr="0078761B">
        <w:rPr>
          <w:u w:val="single"/>
        </w:rPr>
        <w:t>9</w:t>
      </w:r>
      <w:r w:rsidRPr="0078761B">
        <w:rPr>
          <w:u w:val="single"/>
        </w:rPr>
        <w:t xml:space="preserve">　</w:t>
      </w:r>
      <w:r w:rsidRPr="0078761B">
        <w:t> of my life. I was excited by this new world that I had discovered. I had looked out of my self-created prison and </w:t>
      </w:r>
      <w:r w:rsidRPr="0078761B">
        <w:rPr>
          <w:u w:val="single"/>
        </w:rPr>
        <w:t xml:space="preserve">　</w:t>
      </w:r>
      <w:r>
        <w:rPr>
          <w:rFonts w:hint="eastAsia"/>
          <w:u w:val="single"/>
        </w:rPr>
        <w:t>4</w:t>
      </w:r>
      <w:r w:rsidRPr="0078761B">
        <w:rPr>
          <w:u w:val="single"/>
        </w:rPr>
        <w:t>0</w:t>
      </w:r>
      <w:r w:rsidRPr="0078761B">
        <w:rPr>
          <w:u w:val="single"/>
        </w:rPr>
        <w:t xml:space="preserve">　</w:t>
      </w:r>
      <w:r w:rsidRPr="0078761B">
        <w:t> the stars.</w:t>
      </w:r>
    </w:p>
    <w:p w:rsidR="00F54976" w:rsidRDefault="00F54976" w:rsidP="00F54976">
      <w:pPr>
        <w:spacing w:line="360" w:lineRule="auto"/>
        <w:rPr>
          <w:szCs w:val="21"/>
        </w:rPr>
      </w:pPr>
      <w:r>
        <w:rPr>
          <w:szCs w:val="21"/>
        </w:rPr>
        <w:lastRenderedPageBreak/>
        <w:t xml:space="preserve">21. A. off        </w:t>
      </w:r>
      <w:r>
        <w:rPr>
          <w:rFonts w:hint="eastAsia"/>
          <w:szCs w:val="21"/>
        </w:rPr>
        <w:tab/>
      </w:r>
      <w:r>
        <w:rPr>
          <w:rFonts w:hint="eastAsia"/>
          <w:szCs w:val="21"/>
        </w:rPr>
        <w:tab/>
      </w:r>
      <w:r>
        <w:rPr>
          <w:rFonts w:hint="eastAsia"/>
          <w:szCs w:val="21"/>
        </w:rPr>
        <w:tab/>
      </w:r>
      <w:r>
        <w:rPr>
          <w:szCs w:val="21"/>
        </w:rPr>
        <w:t xml:space="preserve">B. behind        </w:t>
      </w:r>
      <w:r>
        <w:rPr>
          <w:rFonts w:hint="eastAsia"/>
          <w:szCs w:val="21"/>
        </w:rPr>
        <w:tab/>
      </w:r>
      <w:r>
        <w:rPr>
          <w:rFonts w:hint="eastAsia"/>
          <w:szCs w:val="21"/>
        </w:rPr>
        <w:tab/>
      </w:r>
      <w:r>
        <w:rPr>
          <w:szCs w:val="21"/>
        </w:rPr>
        <w:t xml:space="preserve">C. near           </w:t>
      </w:r>
      <w:r>
        <w:rPr>
          <w:rFonts w:hint="eastAsia"/>
          <w:szCs w:val="21"/>
        </w:rPr>
        <w:tab/>
      </w:r>
      <w:r>
        <w:rPr>
          <w:szCs w:val="21"/>
        </w:rPr>
        <w:t>D. beyond</w:t>
      </w:r>
    </w:p>
    <w:p w:rsidR="00F54976" w:rsidRDefault="00F54976" w:rsidP="00F54976">
      <w:pPr>
        <w:spacing w:line="360" w:lineRule="auto"/>
        <w:rPr>
          <w:szCs w:val="21"/>
        </w:rPr>
      </w:pPr>
      <w:r>
        <w:rPr>
          <w:szCs w:val="21"/>
        </w:rPr>
        <w:t xml:space="preserve">22. A. before     </w:t>
      </w:r>
      <w:r>
        <w:rPr>
          <w:rFonts w:hint="eastAsia"/>
          <w:szCs w:val="21"/>
        </w:rPr>
        <w:tab/>
      </w:r>
      <w:r>
        <w:rPr>
          <w:rFonts w:hint="eastAsia"/>
          <w:szCs w:val="21"/>
        </w:rPr>
        <w:tab/>
      </w:r>
      <w:r>
        <w:rPr>
          <w:rFonts w:hint="eastAsia"/>
          <w:szCs w:val="21"/>
        </w:rPr>
        <w:tab/>
      </w:r>
      <w:r>
        <w:rPr>
          <w:szCs w:val="21"/>
        </w:rPr>
        <w:t xml:space="preserve">B. already        </w:t>
      </w:r>
      <w:r>
        <w:rPr>
          <w:rFonts w:hint="eastAsia"/>
          <w:szCs w:val="21"/>
        </w:rPr>
        <w:tab/>
      </w:r>
      <w:r>
        <w:rPr>
          <w:szCs w:val="21"/>
        </w:rPr>
        <w:t xml:space="preserve">C. then           </w:t>
      </w:r>
      <w:r>
        <w:rPr>
          <w:rFonts w:hint="eastAsia"/>
          <w:szCs w:val="21"/>
        </w:rPr>
        <w:tab/>
      </w:r>
      <w:r>
        <w:rPr>
          <w:szCs w:val="21"/>
        </w:rPr>
        <w:t>D. still</w:t>
      </w:r>
    </w:p>
    <w:p w:rsidR="00F54976" w:rsidRDefault="00F54976" w:rsidP="00F54976">
      <w:pPr>
        <w:spacing w:line="360" w:lineRule="auto"/>
        <w:rPr>
          <w:szCs w:val="21"/>
        </w:rPr>
      </w:pPr>
      <w:r>
        <w:rPr>
          <w:szCs w:val="21"/>
        </w:rPr>
        <w:t xml:space="preserve">23. A. inflexible    </w:t>
      </w:r>
      <w:r>
        <w:rPr>
          <w:rFonts w:hint="eastAsia"/>
          <w:szCs w:val="21"/>
        </w:rPr>
        <w:tab/>
      </w:r>
      <w:r>
        <w:rPr>
          <w:rFonts w:hint="eastAsia"/>
          <w:szCs w:val="21"/>
        </w:rPr>
        <w:tab/>
      </w:r>
      <w:r>
        <w:rPr>
          <w:szCs w:val="21"/>
        </w:rPr>
        <w:t xml:space="preserve">B. incomprehensible  </w:t>
      </w:r>
      <w:r>
        <w:rPr>
          <w:rFonts w:hint="eastAsia"/>
          <w:szCs w:val="21"/>
        </w:rPr>
        <w:tab/>
      </w:r>
      <w:r>
        <w:rPr>
          <w:szCs w:val="21"/>
        </w:rPr>
        <w:t xml:space="preserve">C. uncontrollable  </w:t>
      </w:r>
      <w:r>
        <w:rPr>
          <w:rFonts w:hint="eastAsia"/>
          <w:szCs w:val="21"/>
        </w:rPr>
        <w:tab/>
      </w:r>
      <w:r>
        <w:rPr>
          <w:rFonts w:hint="eastAsia"/>
          <w:szCs w:val="21"/>
        </w:rPr>
        <w:tab/>
      </w:r>
      <w:r>
        <w:rPr>
          <w:szCs w:val="21"/>
        </w:rPr>
        <w:t>D.</w:t>
      </w:r>
      <w:r>
        <w:rPr>
          <w:rFonts w:hint="eastAsia"/>
          <w:szCs w:val="21"/>
        </w:rPr>
        <w:t xml:space="preserve"> </w:t>
      </w:r>
      <w:r>
        <w:rPr>
          <w:szCs w:val="21"/>
        </w:rPr>
        <w:t>unbearable</w:t>
      </w:r>
    </w:p>
    <w:p w:rsidR="00F54976" w:rsidRDefault="00F54976" w:rsidP="00F54976">
      <w:pPr>
        <w:spacing w:line="360" w:lineRule="auto"/>
        <w:rPr>
          <w:szCs w:val="21"/>
        </w:rPr>
      </w:pPr>
      <w:r>
        <w:rPr>
          <w:szCs w:val="21"/>
        </w:rPr>
        <w:t xml:space="preserve">24. A. Only        </w:t>
      </w:r>
      <w:r>
        <w:rPr>
          <w:rFonts w:hint="eastAsia"/>
          <w:szCs w:val="21"/>
        </w:rPr>
        <w:tab/>
      </w:r>
      <w:r>
        <w:rPr>
          <w:rFonts w:hint="eastAsia"/>
          <w:szCs w:val="21"/>
        </w:rPr>
        <w:tab/>
      </w:r>
      <w:r>
        <w:rPr>
          <w:szCs w:val="21"/>
        </w:rPr>
        <w:t xml:space="preserve">B. Not           </w:t>
      </w:r>
      <w:r>
        <w:rPr>
          <w:rFonts w:hint="eastAsia"/>
          <w:szCs w:val="21"/>
        </w:rPr>
        <w:tab/>
      </w:r>
      <w:r>
        <w:rPr>
          <w:szCs w:val="21"/>
        </w:rPr>
        <w:t xml:space="preserve">C. Many          </w:t>
      </w:r>
      <w:r>
        <w:rPr>
          <w:rFonts w:hint="eastAsia"/>
          <w:szCs w:val="21"/>
        </w:rPr>
        <w:tab/>
      </w:r>
      <w:r>
        <w:rPr>
          <w:szCs w:val="21"/>
        </w:rPr>
        <w:t>D.</w:t>
      </w:r>
      <w:r>
        <w:rPr>
          <w:rFonts w:hint="eastAsia"/>
          <w:szCs w:val="21"/>
        </w:rPr>
        <w:t xml:space="preserve"> </w:t>
      </w:r>
      <w:r>
        <w:rPr>
          <w:szCs w:val="21"/>
        </w:rPr>
        <w:t>Such</w:t>
      </w:r>
    </w:p>
    <w:p w:rsidR="00F54976" w:rsidRDefault="00F54976" w:rsidP="00F54976">
      <w:pPr>
        <w:spacing w:line="360" w:lineRule="auto"/>
        <w:rPr>
          <w:szCs w:val="21"/>
        </w:rPr>
      </w:pPr>
      <w:r>
        <w:rPr>
          <w:szCs w:val="21"/>
        </w:rPr>
        <w:t xml:space="preserve">25. A. covered      </w:t>
      </w:r>
      <w:r>
        <w:rPr>
          <w:rFonts w:hint="eastAsia"/>
          <w:szCs w:val="21"/>
        </w:rPr>
        <w:tab/>
      </w:r>
      <w:r>
        <w:rPr>
          <w:rFonts w:hint="eastAsia"/>
          <w:szCs w:val="21"/>
        </w:rPr>
        <w:tab/>
      </w:r>
      <w:r>
        <w:rPr>
          <w:szCs w:val="21"/>
        </w:rPr>
        <w:t xml:space="preserve">B. filled         </w:t>
      </w:r>
      <w:r>
        <w:rPr>
          <w:rFonts w:hint="eastAsia"/>
          <w:szCs w:val="21"/>
        </w:rPr>
        <w:tab/>
      </w:r>
      <w:r>
        <w:rPr>
          <w:szCs w:val="21"/>
        </w:rPr>
        <w:t xml:space="preserve"> </w:t>
      </w:r>
      <w:r>
        <w:rPr>
          <w:rFonts w:hint="eastAsia"/>
          <w:szCs w:val="21"/>
        </w:rPr>
        <w:tab/>
      </w:r>
      <w:r>
        <w:rPr>
          <w:szCs w:val="21"/>
        </w:rPr>
        <w:t xml:space="preserve">C. buried       </w:t>
      </w:r>
      <w:r>
        <w:rPr>
          <w:rFonts w:hint="eastAsia"/>
          <w:szCs w:val="21"/>
        </w:rPr>
        <w:tab/>
      </w:r>
      <w:r>
        <w:rPr>
          <w:rFonts w:hint="eastAsia"/>
          <w:szCs w:val="21"/>
        </w:rPr>
        <w:tab/>
      </w:r>
      <w:r>
        <w:rPr>
          <w:szCs w:val="21"/>
        </w:rPr>
        <w:t>D. char</w:t>
      </w:r>
      <w:r>
        <w:rPr>
          <w:rFonts w:hint="eastAsia"/>
          <w:szCs w:val="21"/>
        </w:rPr>
        <w:t>g</w:t>
      </w:r>
      <w:r>
        <w:rPr>
          <w:szCs w:val="21"/>
        </w:rPr>
        <w:t>ed</w:t>
      </w:r>
    </w:p>
    <w:p w:rsidR="00F54976" w:rsidRDefault="00F54976" w:rsidP="00F54976">
      <w:pPr>
        <w:spacing w:line="360" w:lineRule="auto"/>
        <w:rPr>
          <w:szCs w:val="21"/>
        </w:rPr>
      </w:pPr>
      <w:r>
        <w:rPr>
          <w:szCs w:val="21"/>
        </w:rPr>
        <w:t xml:space="preserve">26. A. catching up   </w:t>
      </w:r>
      <w:r>
        <w:rPr>
          <w:rFonts w:hint="eastAsia"/>
          <w:szCs w:val="21"/>
        </w:rPr>
        <w:tab/>
      </w:r>
      <w:r>
        <w:rPr>
          <w:rFonts w:hint="eastAsia"/>
          <w:szCs w:val="21"/>
        </w:rPr>
        <w:tab/>
      </w:r>
      <w:r>
        <w:rPr>
          <w:szCs w:val="21"/>
        </w:rPr>
        <w:t xml:space="preserve">B. keeping up     </w:t>
      </w:r>
      <w:r>
        <w:rPr>
          <w:rFonts w:hint="eastAsia"/>
          <w:szCs w:val="21"/>
        </w:rPr>
        <w:tab/>
      </w:r>
      <w:r>
        <w:rPr>
          <w:szCs w:val="21"/>
        </w:rPr>
        <w:t xml:space="preserve">C. giving up       </w:t>
      </w:r>
      <w:r>
        <w:rPr>
          <w:rFonts w:hint="eastAsia"/>
          <w:szCs w:val="21"/>
        </w:rPr>
        <w:tab/>
      </w:r>
      <w:r>
        <w:rPr>
          <w:szCs w:val="21"/>
        </w:rPr>
        <w:t>D.</w:t>
      </w:r>
      <w:r>
        <w:rPr>
          <w:rFonts w:hint="eastAsia"/>
          <w:szCs w:val="21"/>
        </w:rPr>
        <w:t xml:space="preserve"> </w:t>
      </w:r>
      <w:r>
        <w:rPr>
          <w:szCs w:val="21"/>
        </w:rPr>
        <w:t xml:space="preserve">getting up </w:t>
      </w:r>
    </w:p>
    <w:p w:rsidR="00F54976" w:rsidRDefault="00F54976" w:rsidP="00F54976">
      <w:pPr>
        <w:spacing w:line="360" w:lineRule="auto"/>
        <w:rPr>
          <w:szCs w:val="21"/>
        </w:rPr>
      </w:pPr>
      <w:r>
        <w:rPr>
          <w:szCs w:val="21"/>
        </w:rPr>
        <w:t xml:space="preserve">27. A. ought to     </w:t>
      </w:r>
      <w:r>
        <w:rPr>
          <w:rFonts w:hint="eastAsia"/>
          <w:szCs w:val="21"/>
        </w:rPr>
        <w:tab/>
      </w:r>
      <w:r>
        <w:rPr>
          <w:rFonts w:hint="eastAsia"/>
          <w:szCs w:val="21"/>
        </w:rPr>
        <w:tab/>
      </w:r>
      <w:r>
        <w:rPr>
          <w:szCs w:val="21"/>
        </w:rPr>
        <w:t xml:space="preserve">B. might well      </w:t>
      </w:r>
      <w:r>
        <w:rPr>
          <w:rFonts w:hint="eastAsia"/>
          <w:szCs w:val="21"/>
        </w:rPr>
        <w:tab/>
      </w:r>
      <w:r>
        <w:rPr>
          <w:szCs w:val="21"/>
        </w:rPr>
        <w:t xml:space="preserve">C. would rather    </w:t>
      </w:r>
      <w:r>
        <w:rPr>
          <w:rFonts w:hint="eastAsia"/>
          <w:szCs w:val="21"/>
        </w:rPr>
        <w:tab/>
      </w:r>
      <w:r>
        <w:rPr>
          <w:szCs w:val="21"/>
        </w:rPr>
        <w:t>D.</w:t>
      </w:r>
      <w:r>
        <w:rPr>
          <w:rFonts w:hint="eastAsia"/>
          <w:szCs w:val="21"/>
        </w:rPr>
        <w:t xml:space="preserve"> </w:t>
      </w:r>
      <w:r>
        <w:rPr>
          <w:szCs w:val="21"/>
        </w:rPr>
        <w:t>had better</w:t>
      </w:r>
    </w:p>
    <w:p w:rsidR="00F54976" w:rsidRDefault="00F54976" w:rsidP="00F54976">
      <w:pPr>
        <w:spacing w:line="360" w:lineRule="auto"/>
        <w:rPr>
          <w:szCs w:val="21"/>
        </w:rPr>
      </w:pPr>
      <w:r>
        <w:rPr>
          <w:szCs w:val="21"/>
        </w:rPr>
        <w:t>28. A.</w:t>
      </w:r>
      <w:r>
        <w:rPr>
          <w:rFonts w:hint="eastAsia"/>
          <w:szCs w:val="21"/>
        </w:rPr>
        <w:t xml:space="preserve"> </w:t>
      </w:r>
      <w:r>
        <w:rPr>
          <w:szCs w:val="21"/>
        </w:rPr>
        <w:t xml:space="preserve">request       </w:t>
      </w:r>
      <w:r>
        <w:rPr>
          <w:rFonts w:hint="eastAsia"/>
          <w:szCs w:val="21"/>
        </w:rPr>
        <w:tab/>
      </w:r>
      <w:r>
        <w:rPr>
          <w:rFonts w:hint="eastAsia"/>
          <w:szCs w:val="21"/>
        </w:rPr>
        <w:tab/>
      </w:r>
      <w:r>
        <w:rPr>
          <w:szCs w:val="21"/>
        </w:rPr>
        <w:t xml:space="preserve">B. call        </w:t>
      </w:r>
      <w:r>
        <w:rPr>
          <w:rFonts w:hint="eastAsia"/>
          <w:szCs w:val="21"/>
        </w:rPr>
        <w:tab/>
      </w:r>
      <w:r>
        <w:rPr>
          <w:rFonts w:hint="eastAsia"/>
          <w:szCs w:val="21"/>
        </w:rPr>
        <w:tab/>
      </w:r>
      <w:r>
        <w:rPr>
          <w:szCs w:val="21"/>
        </w:rPr>
        <w:t xml:space="preserve">C. question          </w:t>
      </w:r>
      <w:r>
        <w:rPr>
          <w:rFonts w:hint="eastAsia"/>
          <w:szCs w:val="21"/>
        </w:rPr>
        <w:tab/>
      </w:r>
      <w:r>
        <w:rPr>
          <w:szCs w:val="21"/>
        </w:rPr>
        <w:t>D.</w:t>
      </w:r>
      <w:r>
        <w:rPr>
          <w:rFonts w:hint="eastAsia"/>
          <w:szCs w:val="21"/>
        </w:rPr>
        <w:t xml:space="preserve"> </w:t>
      </w:r>
      <w:r>
        <w:rPr>
          <w:szCs w:val="21"/>
        </w:rPr>
        <w:t>letter</w:t>
      </w:r>
    </w:p>
    <w:p w:rsidR="00F54976" w:rsidRDefault="00F54976" w:rsidP="00F54976">
      <w:pPr>
        <w:spacing w:line="360" w:lineRule="auto"/>
        <w:rPr>
          <w:szCs w:val="21"/>
        </w:rPr>
      </w:pPr>
      <w:r>
        <w:rPr>
          <w:szCs w:val="21"/>
        </w:rPr>
        <w:t xml:space="preserve">29. A. comparison     </w:t>
      </w:r>
      <w:r>
        <w:rPr>
          <w:rFonts w:hint="eastAsia"/>
          <w:szCs w:val="21"/>
        </w:rPr>
        <w:tab/>
      </w:r>
      <w:r>
        <w:rPr>
          <w:rFonts w:hint="eastAsia"/>
          <w:szCs w:val="21"/>
        </w:rPr>
        <w:tab/>
      </w:r>
      <w:r>
        <w:rPr>
          <w:szCs w:val="21"/>
        </w:rPr>
        <w:t xml:space="preserve">B. imagination     </w:t>
      </w:r>
      <w:r>
        <w:rPr>
          <w:rFonts w:hint="eastAsia"/>
          <w:szCs w:val="21"/>
        </w:rPr>
        <w:tab/>
      </w:r>
      <w:r>
        <w:rPr>
          <w:szCs w:val="21"/>
        </w:rPr>
        <w:t xml:space="preserve">C. consideration  </w:t>
      </w:r>
      <w:r>
        <w:rPr>
          <w:rFonts w:hint="eastAsia"/>
          <w:szCs w:val="21"/>
        </w:rPr>
        <w:tab/>
      </w:r>
      <w:r>
        <w:rPr>
          <w:rFonts w:hint="eastAsia"/>
          <w:szCs w:val="21"/>
        </w:rPr>
        <w:tab/>
      </w:r>
      <w:r>
        <w:rPr>
          <w:szCs w:val="21"/>
        </w:rPr>
        <w:t>D. memory</w:t>
      </w:r>
    </w:p>
    <w:p w:rsidR="00F54976" w:rsidRDefault="00F54976" w:rsidP="00F54976">
      <w:pPr>
        <w:spacing w:line="360" w:lineRule="auto"/>
        <w:rPr>
          <w:szCs w:val="21"/>
        </w:rPr>
      </w:pPr>
      <w:r>
        <w:rPr>
          <w:szCs w:val="21"/>
        </w:rPr>
        <w:t xml:space="preserve">30. A. over and over    </w:t>
      </w:r>
      <w:r>
        <w:rPr>
          <w:rFonts w:hint="eastAsia"/>
          <w:szCs w:val="21"/>
        </w:rPr>
        <w:tab/>
      </w:r>
      <w:r>
        <w:rPr>
          <w:szCs w:val="21"/>
        </w:rPr>
        <w:t xml:space="preserve">B. by and by      </w:t>
      </w:r>
      <w:r>
        <w:rPr>
          <w:rFonts w:hint="eastAsia"/>
          <w:szCs w:val="21"/>
        </w:rPr>
        <w:tab/>
      </w:r>
      <w:r>
        <w:rPr>
          <w:szCs w:val="21"/>
        </w:rPr>
        <w:t xml:space="preserve">C. up and down  </w:t>
      </w:r>
      <w:r>
        <w:rPr>
          <w:rFonts w:hint="eastAsia"/>
          <w:szCs w:val="21"/>
        </w:rPr>
        <w:tab/>
      </w:r>
      <w:r>
        <w:rPr>
          <w:rFonts w:hint="eastAsia"/>
          <w:szCs w:val="21"/>
        </w:rPr>
        <w:tab/>
      </w:r>
      <w:r>
        <w:rPr>
          <w:szCs w:val="21"/>
        </w:rPr>
        <w:t>D.</w:t>
      </w:r>
      <w:r>
        <w:rPr>
          <w:rFonts w:hint="eastAsia"/>
          <w:szCs w:val="21"/>
        </w:rPr>
        <w:t xml:space="preserve"> </w:t>
      </w:r>
      <w:r>
        <w:rPr>
          <w:szCs w:val="21"/>
        </w:rPr>
        <w:t>no</w:t>
      </w:r>
      <w:r>
        <w:rPr>
          <w:rFonts w:hint="eastAsia"/>
          <w:szCs w:val="21"/>
        </w:rPr>
        <w:t>w</w:t>
      </w:r>
      <w:r>
        <w:rPr>
          <w:szCs w:val="21"/>
        </w:rPr>
        <w:t xml:space="preserve"> and then</w:t>
      </w:r>
    </w:p>
    <w:p w:rsidR="00F54976" w:rsidRDefault="00F54976" w:rsidP="00F54976">
      <w:pPr>
        <w:spacing w:line="360" w:lineRule="auto"/>
        <w:rPr>
          <w:szCs w:val="21"/>
        </w:rPr>
      </w:pPr>
      <w:r>
        <w:rPr>
          <w:szCs w:val="21"/>
        </w:rPr>
        <w:t xml:space="preserve">31. A. company      </w:t>
      </w:r>
      <w:r>
        <w:rPr>
          <w:rFonts w:hint="eastAsia"/>
          <w:szCs w:val="21"/>
        </w:rPr>
        <w:tab/>
      </w:r>
      <w:r>
        <w:rPr>
          <w:rFonts w:hint="eastAsia"/>
          <w:szCs w:val="21"/>
        </w:rPr>
        <w:tab/>
      </w:r>
      <w:r>
        <w:rPr>
          <w:szCs w:val="21"/>
        </w:rPr>
        <w:t xml:space="preserve">B. occupation      </w:t>
      </w:r>
      <w:r>
        <w:rPr>
          <w:rFonts w:hint="eastAsia"/>
          <w:szCs w:val="21"/>
        </w:rPr>
        <w:tab/>
      </w:r>
      <w:r>
        <w:rPr>
          <w:szCs w:val="21"/>
        </w:rPr>
        <w:t xml:space="preserve">C. situation       </w:t>
      </w:r>
      <w:r>
        <w:rPr>
          <w:rFonts w:hint="eastAsia"/>
          <w:szCs w:val="21"/>
        </w:rPr>
        <w:tab/>
      </w:r>
      <w:r>
        <w:rPr>
          <w:szCs w:val="21"/>
        </w:rPr>
        <w:t>D.</w:t>
      </w:r>
      <w:r>
        <w:rPr>
          <w:rFonts w:hint="eastAsia"/>
          <w:szCs w:val="21"/>
        </w:rPr>
        <w:t xml:space="preserve"> </w:t>
      </w:r>
      <w:r>
        <w:rPr>
          <w:szCs w:val="21"/>
        </w:rPr>
        <w:t>relationship</w:t>
      </w:r>
    </w:p>
    <w:p w:rsidR="00F54976" w:rsidRDefault="00F54976" w:rsidP="00F54976">
      <w:pPr>
        <w:spacing w:line="360" w:lineRule="auto"/>
        <w:rPr>
          <w:szCs w:val="21"/>
        </w:rPr>
      </w:pPr>
      <w:r>
        <w:rPr>
          <w:szCs w:val="21"/>
        </w:rPr>
        <w:t xml:space="preserve">32. A. movement     </w:t>
      </w:r>
      <w:r>
        <w:rPr>
          <w:rFonts w:hint="eastAsia"/>
          <w:szCs w:val="21"/>
        </w:rPr>
        <w:tab/>
      </w:r>
      <w:r>
        <w:rPr>
          <w:rFonts w:hint="eastAsia"/>
          <w:szCs w:val="21"/>
        </w:rPr>
        <w:tab/>
      </w:r>
      <w:r>
        <w:rPr>
          <w:szCs w:val="21"/>
        </w:rPr>
        <w:t xml:space="preserve">B. reaction        </w:t>
      </w:r>
      <w:r>
        <w:rPr>
          <w:rFonts w:hint="eastAsia"/>
          <w:szCs w:val="21"/>
        </w:rPr>
        <w:tab/>
      </w:r>
      <w:r>
        <w:rPr>
          <w:szCs w:val="21"/>
        </w:rPr>
        <w:t xml:space="preserve">C. guidance      </w:t>
      </w:r>
      <w:r>
        <w:rPr>
          <w:rFonts w:hint="eastAsia"/>
          <w:szCs w:val="21"/>
        </w:rPr>
        <w:tab/>
      </w:r>
      <w:r>
        <w:rPr>
          <w:rFonts w:hint="eastAsia"/>
          <w:szCs w:val="21"/>
        </w:rPr>
        <w:tab/>
      </w:r>
      <w:r>
        <w:rPr>
          <w:szCs w:val="21"/>
        </w:rPr>
        <w:t>D.</w:t>
      </w:r>
      <w:r>
        <w:rPr>
          <w:rFonts w:hint="eastAsia"/>
          <w:szCs w:val="21"/>
        </w:rPr>
        <w:t xml:space="preserve"> </w:t>
      </w:r>
      <w:r>
        <w:rPr>
          <w:szCs w:val="21"/>
        </w:rPr>
        <w:t>purpose</w:t>
      </w:r>
    </w:p>
    <w:p w:rsidR="00F54976" w:rsidRDefault="00F54976" w:rsidP="00F54976">
      <w:pPr>
        <w:spacing w:line="360" w:lineRule="auto"/>
        <w:rPr>
          <w:szCs w:val="21"/>
        </w:rPr>
      </w:pPr>
      <w:r>
        <w:rPr>
          <w:szCs w:val="21"/>
        </w:rPr>
        <w:t xml:space="preserve">33. A. refused       </w:t>
      </w:r>
      <w:r>
        <w:rPr>
          <w:rFonts w:hint="eastAsia"/>
          <w:szCs w:val="21"/>
        </w:rPr>
        <w:tab/>
      </w:r>
      <w:r>
        <w:rPr>
          <w:rFonts w:hint="eastAsia"/>
          <w:szCs w:val="21"/>
        </w:rPr>
        <w:tab/>
      </w:r>
      <w:r>
        <w:rPr>
          <w:szCs w:val="21"/>
        </w:rPr>
        <w:t xml:space="preserve">B. failed          </w:t>
      </w:r>
      <w:r>
        <w:rPr>
          <w:rFonts w:hint="eastAsia"/>
          <w:szCs w:val="21"/>
        </w:rPr>
        <w:tab/>
      </w:r>
      <w:r>
        <w:rPr>
          <w:szCs w:val="21"/>
        </w:rPr>
        <w:t xml:space="preserve">C. managed       </w:t>
      </w:r>
      <w:r>
        <w:rPr>
          <w:rFonts w:hint="eastAsia"/>
          <w:szCs w:val="21"/>
        </w:rPr>
        <w:tab/>
      </w:r>
      <w:r>
        <w:rPr>
          <w:szCs w:val="21"/>
        </w:rPr>
        <w:t>D.</w:t>
      </w:r>
      <w:r>
        <w:rPr>
          <w:rFonts w:hint="eastAsia"/>
          <w:szCs w:val="21"/>
        </w:rPr>
        <w:t xml:space="preserve"> </w:t>
      </w:r>
      <w:r>
        <w:rPr>
          <w:szCs w:val="21"/>
        </w:rPr>
        <w:t>happened</w:t>
      </w:r>
    </w:p>
    <w:p w:rsidR="00F54976" w:rsidRDefault="00F54976" w:rsidP="00F54976">
      <w:pPr>
        <w:spacing w:line="360" w:lineRule="auto"/>
        <w:rPr>
          <w:szCs w:val="21"/>
        </w:rPr>
      </w:pPr>
      <w:r>
        <w:rPr>
          <w:szCs w:val="21"/>
        </w:rPr>
        <w:t xml:space="preserve">34. A. asked         </w:t>
      </w:r>
      <w:r>
        <w:rPr>
          <w:rFonts w:hint="eastAsia"/>
          <w:szCs w:val="21"/>
        </w:rPr>
        <w:tab/>
      </w:r>
      <w:r>
        <w:rPr>
          <w:rFonts w:hint="eastAsia"/>
          <w:szCs w:val="21"/>
        </w:rPr>
        <w:tab/>
      </w:r>
      <w:r>
        <w:rPr>
          <w:szCs w:val="21"/>
        </w:rPr>
        <w:t xml:space="preserve">B. hunted         </w:t>
      </w:r>
      <w:r>
        <w:rPr>
          <w:rFonts w:hint="eastAsia"/>
          <w:szCs w:val="21"/>
        </w:rPr>
        <w:tab/>
      </w:r>
      <w:r>
        <w:rPr>
          <w:szCs w:val="21"/>
        </w:rPr>
        <w:t xml:space="preserve">C. waited        </w:t>
      </w:r>
      <w:r>
        <w:rPr>
          <w:rFonts w:hint="eastAsia"/>
          <w:szCs w:val="21"/>
        </w:rPr>
        <w:tab/>
      </w:r>
      <w:r>
        <w:rPr>
          <w:rFonts w:hint="eastAsia"/>
          <w:szCs w:val="21"/>
        </w:rPr>
        <w:tab/>
      </w:r>
      <w:r>
        <w:rPr>
          <w:szCs w:val="21"/>
        </w:rPr>
        <w:t>D.</w:t>
      </w:r>
      <w:r>
        <w:rPr>
          <w:rFonts w:hint="eastAsia"/>
          <w:szCs w:val="21"/>
        </w:rPr>
        <w:t xml:space="preserve"> </w:t>
      </w:r>
      <w:r>
        <w:rPr>
          <w:szCs w:val="21"/>
        </w:rPr>
        <w:t>headed</w:t>
      </w:r>
    </w:p>
    <w:p w:rsidR="00F54976" w:rsidRDefault="00F54976" w:rsidP="00F54976">
      <w:pPr>
        <w:spacing w:line="360" w:lineRule="auto"/>
        <w:rPr>
          <w:szCs w:val="21"/>
        </w:rPr>
      </w:pPr>
      <w:r>
        <w:rPr>
          <w:szCs w:val="21"/>
        </w:rPr>
        <w:t xml:space="preserve">35. A. floor         </w:t>
      </w:r>
      <w:r>
        <w:rPr>
          <w:rFonts w:hint="eastAsia"/>
          <w:szCs w:val="21"/>
        </w:rPr>
        <w:tab/>
      </w:r>
      <w:r>
        <w:rPr>
          <w:rFonts w:hint="eastAsia"/>
          <w:szCs w:val="21"/>
        </w:rPr>
        <w:tab/>
      </w:r>
      <w:r>
        <w:rPr>
          <w:szCs w:val="21"/>
        </w:rPr>
        <w:t xml:space="preserve">B. surface         </w:t>
      </w:r>
      <w:r>
        <w:rPr>
          <w:rFonts w:hint="eastAsia"/>
          <w:szCs w:val="21"/>
        </w:rPr>
        <w:tab/>
      </w:r>
      <w:r>
        <w:rPr>
          <w:szCs w:val="21"/>
        </w:rPr>
        <w:t xml:space="preserve">C. rock          </w:t>
      </w:r>
      <w:r>
        <w:rPr>
          <w:rFonts w:hint="eastAsia"/>
          <w:szCs w:val="21"/>
        </w:rPr>
        <w:tab/>
      </w:r>
      <w:r>
        <w:rPr>
          <w:rFonts w:hint="eastAsia"/>
          <w:szCs w:val="21"/>
        </w:rPr>
        <w:tab/>
      </w:r>
      <w:r>
        <w:rPr>
          <w:szCs w:val="21"/>
        </w:rPr>
        <w:t>D.</w:t>
      </w:r>
      <w:r>
        <w:rPr>
          <w:rFonts w:hint="eastAsia"/>
          <w:szCs w:val="21"/>
        </w:rPr>
        <w:t xml:space="preserve"> </w:t>
      </w:r>
      <w:r>
        <w:rPr>
          <w:szCs w:val="21"/>
        </w:rPr>
        <w:t>level</w:t>
      </w:r>
    </w:p>
    <w:p w:rsidR="00F54976" w:rsidRDefault="00F54976" w:rsidP="00F54976">
      <w:pPr>
        <w:spacing w:line="360" w:lineRule="auto"/>
        <w:rPr>
          <w:szCs w:val="21"/>
        </w:rPr>
      </w:pPr>
      <w:r>
        <w:rPr>
          <w:szCs w:val="21"/>
        </w:rPr>
        <w:t xml:space="preserve">36. A. shocking      </w:t>
      </w:r>
      <w:r>
        <w:rPr>
          <w:rFonts w:hint="eastAsia"/>
          <w:szCs w:val="21"/>
        </w:rPr>
        <w:tab/>
      </w:r>
      <w:r>
        <w:rPr>
          <w:rFonts w:hint="eastAsia"/>
          <w:szCs w:val="21"/>
        </w:rPr>
        <w:tab/>
      </w:r>
      <w:r>
        <w:rPr>
          <w:szCs w:val="21"/>
        </w:rPr>
        <w:t xml:space="preserve">B. challenging      </w:t>
      </w:r>
      <w:r>
        <w:rPr>
          <w:rFonts w:hint="eastAsia"/>
          <w:szCs w:val="21"/>
        </w:rPr>
        <w:tab/>
      </w:r>
      <w:r>
        <w:rPr>
          <w:szCs w:val="21"/>
        </w:rPr>
        <w:t xml:space="preserve">C. puzzling       </w:t>
      </w:r>
      <w:r>
        <w:rPr>
          <w:rFonts w:hint="eastAsia"/>
          <w:szCs w:val="21"/>
        </w:rPr>
        <w:tab/>
      </w:r>
      <w:r>
        <w:rPr>
          <w:szCs w:val="21"/>
        </w:rPr>
        <w:t>D.</w:t>
      </w:r>
      <w:r>
        <w:rPr>
          <w:rFonts w:hint="eastAsia"/>
          <w:szCs w:val="21"/>
        </w:rPr>
        <w:t xml:space="preserve"> </w:t>
      </w:r>
      <w:r>
        <w:rPr>
          <w:szCs w:val="21"/>
        </w:rPr>
        <w:t>astonishing</w:t>
      </w:r>
    </w:p>
    <w:p w:rsidR="00F54976" w:rsidRDefault="00F54976" w:rsidP="00F54976">
      <w:pPr>
        <w:spacing w:line="360" w:lineRule="auto"/>
        <w:rPr>
          <w:szCs w:val="21"/>
        </w:rPr>
      </w:pPr>
      <w:r>
        <w:rPr>
          <w:szCs w:val="21"/>
        </w:rPr>
        <w:t xml:space="preserve">37. A. as           </w:t>
      </w:r>
      <w:r>
        <w:rPr>
          <w:rFonts w:hint="eastAsia"/>
          <w:szCs w:val="21"/>
        </w:rPr>
        <w:tab/>
      </w:r>
      <w:r>
        <w:rPr>
          <w:rFonts w:hint="eastAsia"/>
          <w:szCs w:val="21"/>
        </w:rPr>
        <w:tab/>
      </w:r>
      <w:r>
        <w:rPr>
          <w:szCs w:val="21"/>
        </w:rPr>
        <w:t xml:space="preserve">B. but            </w:t>
      </w:r>
      <w:r>
        <w:rPr>
          <w:rFonts w:hint="eastAsia"/>
          <w:szCs w:val="21"/>
        </w:rPr>
        <w:tab/>
      </w:r>
      <w:r>
        <w:rPr>
          <w:szCs w:val="21"/>
        </w:rPr>
        <w:t xml:space="preserve">C. for           </w:t>
      </w:r>
      <w:r>
        <w:rPr>
          <w:rFonts w:hint="eastAsia"/>
          <w:szCs w:val="21"/>
        </w:rPr>
        <w:tab/>
      </w:r>
      <w:r>
        <w:rPr>
          <w:rFonts w:hint="eastAsia"/>
          <w:szCs w:val="21"/>
        </w:rPr>
        <w:tab/>
      </w:r>
      <w:r>
        <w:rPr>
          <w:szCs w:val="21"/>
        </w:rPr>
        <w:t>D.</w:t>
      </w:r>
      <w:r>
        <w:rPr>
          <w:rFonts w:hint="eastAsia"/>
          <w:szCs w:val="21"/>
        </w:rPr>
        <w:t xml:space="preserve"> </w:t>
      </w:r>
      <w:r>
        <w:rPr>
          <w:szCs w:val="21"/>
        </w:rPr>
        <w:t xml:space="preserve">or </w:t>
      </w:r>
    </w:p>
    <w:p w:rsidR="00F54976" w:rsidRDefault="00F54976" w:rsidP="00F54976">
      <w:pPr>
        <w:spacing w:line="360" w:lineRule="auto"/>
        <w:rPr>
          <w:szCs w:val="21"/>
        </w:rPr>
      </w:pPr>
      <w:r>
        <w:rPr>
          <w:szCs w:val="21"/>
        </w:rPr>
        <w:t xml:space="preserve">38. A. attitude      </w:t>
      </w:r>
      <w:r>
        <w:rPr>
          <w:rFonts w:hint="eastAsia"/>
          <w:szCs w:val="21"/>
        </w:rPr>
        <w:tab/>
      </w:r>
      <w:r>
        <w:rPr>
          <w:rFonts w:hint="eastAsia"/>
          <w:szCs w:val="21"/>
        </w:rPr>
        <w:tab/>
      </w:r>
      <w:r>
        <w:rPr>
          <w:szCs w:val="21"/>
        </w:rPr>
        <w:t xml:space="preserve">B. principle         </w:t>
      </w:r>
      <w:r>
        <w:rPr>
          <w:rFonts w:hint="eastAsia"/>
          <w:szCs w:val="21"/>
        </w:rPr>
        <w:tab/>
      </w:r>
      <w:r>
        <w:rPr>
          <w:szCs w:val="21"/>
        </w:rPr>
        <w:t xml:space="preserve">C. identity      </w:t>
      </w:r>
      <w:r>
        <w:rPr>
          <w:rFonts w:hint="eastAsia"/>
          <w:szCs w:val="21"/>
        </w:rPr>
        <w:tab/>
      </w:r>
      <w:r>
        <w:rPr>
          <w:rFonts w:hint="eastAsia"/>
          <w:szCs w:val="21"/>
        </w:rPr>
        <w:tab/>
      </w:r>
      <w:r>
        <w:rPr>
          <w:szCs w:val="21"/>
        </w:rPr>
        <w:t>D.</w:t>
      </w:r>
      <w:r>
        <w:rPr>
          <w:rFonts w:hint="eastAsia"/>
          <w:szCs w:val="21"/>
        </w:rPr>
        <w:t xml:space="preserve"> </w:t>
      </w:r>
      <w:r>
        <w:rPr>
          <w:szCs w:val="21"/>
        </w:rPr>
        <w:t>standard</w:t>
      </w:r>
    </w:p>
    <w:p w:rsidR="00F54976" w:rsidRDefault="00F54976" w:rsidP="00F54976">
      <w:pPr>
        <w:spacing w:line="360" w:lineRule="auto"/>
        <w:rPr>
          <w:szCs w:val="21"/>
        </w:rPr>
      </w:pPr>
      <w:r>
        <w:rPr>
          <w:szCs w:val="21"/>
        </w:rPr>
        <w:t xml:space="preserve">39. A. vacation      </w:t>
      </w:r>
      <w:r>
        <w:rPr>
          <w:rFonts w:hint="eastAsia"/>
          <w:szCs w:val="21"/>
        </w:rPr>
        <w:tab/>
      </w:r>
      <w:r>
        <w:rPr>
          <w:rFonts w:hint="eastAsia"/>
          <w:szCs w:val="21"/>
        </w:rPr>
        <w:tab/>
      </w:r>
      <w:r>
        <w:rPr>
          <w:szCs w:val="21"/>
        </w:rPr>
        <w:t xml:space="preserve">B. operation        </w:t>
      </w:r>
      <w:r>
        <w:rPr>
          <w:rFonts w:hint="eastAsia"/>
          <w:szCs w:val="21"/>
        </w:rPr>
        <w:tab/>
      </w:r>
      <w:r>
        <w:rPr>
          <w:szCs w:val="21"/>
        </w:rPr>
        <w:t xml:space="preserve">C. affair        </w:t>
      </w:r>
      <w:r>
        <w:rPr>
          <w:rFonts w:hint="eastAsia"/>
          <w:szCs w:val="21"/>
        </w:rPr>
        <w:tab/>
      </w:r>
      <w:r>
        <w:rPr>
          <w:rFonts w:hint="eastAsia"/>
          <w:szCs w:val="21"/>
        </w:rPr>
        <w:tab/>
      </w:r>
      <w:r>
        <w:rPr>
          <w:szCs w:val="21"/>
        </w:rPr>
        <w:t>D. adventure</w:t>
      </w:r>
    </w:p>
    <w:p w:rsidR="00F54976" w:rsidRDefault="00F54976" w:rsidP="00F54976">
      <w:pPr>
        <w:spacing w:line="360" w:lineRule="auto"/>
        <w:rPr>
          <w:szCs w:val="21"/>
        </w:rPr>
      </w:pPr>
      <w:r>
        <w:rPr>
          <w:szCs w:val="21"/>
        </w:rPr>
        <w:t xml:space="preserve">40. A. sought       </w:t>
      </w:r>
      <w:r>
        <w:rPr>
          <w:rFonts w:hint="eastAsia"/>
          <w:szCs w:val="21"/>
        </w:rPr>
        <w:tab/>
      </w:r>
      <w:r>
        <w:rPr>
          <w:rFonts w:hint="eastAsia"/>
          <w:szCs w:val="21"/>
        </w:rPr>
        <w:tab/>
      </w:r>
      <w:r>
        <w:rPr>
          <w:szCs w:val="21"/>
        </w:rPr>
        <w:t xml:space="preserve">B. counted         </w:t>
      </w:r>
      <w:r>
        <w:rPr>
          <w:rFonts w:hint="eastAsia"/>
          <w:szCs w:val="21"/>
        </w:rPr>
        <w:tab/>
      </w:r>
      <w:r>
        <w:rPr>
          <w:szCs w:val="21"/>
        </w:rPr>
        <w:t xml:space="preserve">C. found        </w:t>
      </w:r>
      <w:r>
        <w:rPr>
          <w:rFonts w:hint="eastAsia"/>
          <w:szCs w:val="21"/>
        </w:rPr>
        <w:tab/>
      </w:r>
      <w:r>
        <w:rPr>
          <w:rFonts w:hint="eastAsia"/>
          <w:szCs w:val="21"/>
        </w:rPr>
        <w:tab/>
      </w:r>
      <w:r>
        <w:rPr>
          <w:szCs w:val="21"/>
        </w:rPr>
        <w:t>D.</w:t>
      </w:r>
      <w:r>
        <w:rPr>
          <w:rFonts w:hint="eastAsia"/>
          <w:szCs w:val="21"/>
        </w:rPr>
        <w:t xml:space="preserve"> </w:t>
      </w:r>
      <w:r>
        <w:rPr>
          <w:szCs w:val="21"/>
        </w:rPr>
        <w:t>reached</w:t>
      </w:r>
    </w:p>
    <w:p w:rsidR="00F54976" w:rsidRDefault="00F54976" w:rsidP="00F54976">
      <w:pPr>
        <w:spacing w:line="360" w:lineRule="auto"/>
        <w:rPr>
          <w:b/>
          <w:szCs w:val="21"/>
        </w:rPr>
      </w:pPr>
      <w:r>
        <w:rPr>
          <w:b/>
          <w:szCs w:val="21"/>
        </w:rPr>
        <w:t>第二部分：阅读理解（第一节</w:t>
      </w:r>
      <w:r>
        <w:rPr>
          <w:b/>
          <w:szCs w:val="21"/>
        </w:rPr>
        <w:t>20</w:t>
      </w:r>
      <w:r>
        <w:rPr>
          <w:b/>
          <w:szCs w:val="21"/>
        </w:rPr>
        <w:t>小题，第二节</w:t>
      </w:r>
      <w:r>
        <w:rPr>
          <w:b/>
          <w:szCs w:val="21"/>
        </w:rPr>
        <w:t>5</w:t>
      </w:r>
      <w:r>
        <w:rPr>
          <w:b/>
          <w:szCs w:val="21"/>
        </w:rPr>
        <w:t>小题；每小题</w:t>
      </w:r>
      <w:r>
        <w:rPr>
          <w:b/>
          <w:szCs w:val="21"/>
        </w:rPr>
        <w:t>2</w:t>
      </w:r>
      <w:r>
        <w:rPr>
          <w:b/>
          <w:szCs w:val="21"/>
        </w:rPr>
        <w:t>分，满分</w:t>
      </w:r>
      <w:r>
        <w:rPr>
          <w:b/>
          <w:szCs w:val="21"/>
        </w:rPr>
        <w:t>50</w:t>
      </w:r>
      <w:r>
        <w:rPr>
          <w:b/>
          <w:szCs w:val="21"/>
        </w:rPr>
        <w:t>分）</w:t>
      </w:r>
    </w:p>
    <w:p w:rsidR="00F54976" w:rsidRDefault="00F54976" w:rsidP="00F54976">
      <w:pPr>
        <w:spacing w:line="360" w:lineRule="auto"/>
        <w:rPr>
          <w:szCs w:val="21"/>
        </w:rPr>
      </w:pPr>
      <w:r>
        <w:rPr>
          <w:szCs w:val="21"/>
        </w:rPr>
        <w:t>第一节：阅读下列材料，从每题所给的四个选项（</w:t>
      </w:r>
      <w:r>
        <w:rPr>
          <w:szCs w:val="21"/>
        </w:rPr>
        <w:t>A</w:t>
      </w:r>
      <w:r>
        <w:rPr>
          <w:szCs w:val="21"/>
        </w:rPr>
        <w:t>、</w:t>
      </w:r>
      <w:r>
        <w:rPr>
          <w:szCs w:val="21"/>
        </w:rPr>
        <w:t>B</w:t>
      </w:r>
      <w:r>
        <w:rPr>
          <w:szCs w:val="21"/>
        </w:rPr>
        <w:t>、</w:t>
      </w:r>
      <w:r>
        <w:rPr>
          <w:szCs w:val="21"/>
        </w:rPr>
        <w:t>C</w:t>
      </w:r>
      <w:r>
        <w:rPr>
          <w:rFonts w:hint="eastAsia"/>
          <w:szCs w:val="21"/>
        </w:rPr>
        <w:t>和</w:t>
      </w:r>
      <w:r>
        <w:rPr>
          <w:szCs w:val="21"/>
        </w:rPr>
        <w:t>D</w:t>
      </w:r>
      <w:r>
        <w:rPr>
          <w:szCs w:val="21"/>
        </w:rPr>
        <w:t>）中，选出最佳选项，并在答题纸上将该选项标号涂黑。</w:t>
      </w:r>
    </w:p>
    <w:p w:rsidR="00F54976" w:rsidRPr="00CB4161" w:rsidRDefault="00F54976" w:rsidP="00F54976">
      <w:pPr>
        <w:spacing w:line="360" w:lineRule="auto"/>
        <w:jc w:val="center"/>
        <w:rPr>
          <w:b/>
          <w:szCs w:val="21"/>
        </w:rPr>
      </w:pPr>
      <w:r w:rsidRPr="00CB4161">
        <w:rPr>
          <w:b/>
          <w:szCs w:val="21"/>
        </w:rPr>
        <w:t>A</w:t>
      </w:r>
    </w:p>
    <w:p w:rsidR="00F54976" w:rsidRPr="0078761B" w:rsidRDefault="00F54976" w:rsidP="00F54976">
      <w:pPr>
        <w:spacing w:line="360" w:lineRule="auto"/>
        <w:ind w:firstLineChars="200" w:firstLine="420"/>
      </w:pPr>
      <w:r w:rsidRPr="0078761B">
        <w:t xml:space="preserve">"Did you hear what happened to Adam last Friday?" Lindsey whispers to </w:t>
      </w:r>
      <w:proofErr w:type="spellStart"/>
      <w:r w:rsidRPr="0078761B">
        <w:t>Tori</w:t>
      </w:r>
      <w:proofErr w:type="spellEnd"/>
      <w:r w:rsidRPr="0078761B">
        <w:t>.</w:t>
      </w:r>
    </w:p>
    <w:p w:rsidR="00F54976" w:rsidRPr="0078761B" w:rsidRDefault="00F54976" w:rsidP="00F54976">
      <w:pPr>
        <w:spacing w:line="360" w:lineRule="auto"/>
        <w:ind w:firstLineChars="200" w:firstLine="420"/>
      </w:pPr>
      <w:r w:rsidRPr="0078761B">
        <w:t xml:space="preserve">With her eyes shining, </w:t>
      </w:r>
      <w:proofErr w:type="spellStart"/>
      <w:r w:rsidRPr="0078761B">
        <w:t>Tori</w:t>
      </w:r>
      <w:proofErr w:type="spellEnd"/>
      <w:r w:rsidRPr="0078761B">
        <w:t xml:space="preserve"> brags, "You bet I did. Sean told me two days ago."</w:t>
      </w:r>
    </w:p>
    <w:p w:rsidR="00F54976" w:rsidRPr="0078761B" w:rsidRDefault="00F54976" w:rsidP="00F54976">
      <w:pPr>
        <w:spacing w:line="360" w:lineRule="auto"/>
        <w:ind w:firstLineChars="200" w:firstLine="420"/>
      </w:pPr>
      <w:r w:rsidRPr="0078761B">
        <w:t xml:space="preserve">Who are Lindsey and </w:t>
      </w:r>
      <w:proofErr w:type="spellStart"/>
      <w:r w:rsidRPr="0078761B">
        <w:t>Tori</w:t>
      </w:r>
      <w:proofErr w:type="spellEnd"/>
      <w:r w:rsidRPr="0078761B">
        <w:t xml:space="preserve"> talking about? It just happens to be yours truly, Adam Freedman. I can tell you that what they are saying is (a) not nice and (b) not even true. Still, Lindsey and </w:t>
      </w:r>
      <w:proofErr w:type="spellStart"/>
      <w:r w:rsidRPr="0078761B">
        <w:t>Tori</w:t>
      </w:r>
      <w:proofErr w:type="spellEnd"/>
      <w:r w:rsidRPr="0078761B">
        <w:t xml:space="preserve"> aren’t very different from most students here at Linton High School, including me. Many of our conversations are gossip(</w:t>
      </w:r>
      <w:r w:rsidRPr="0078761B">
        <w:t>闲话</w:t>
      </w:r>
      <w:r w:rsidRPr="0078761B">
        <w:t xml:space="preserve">). I have noticed three effects of gossip: it can hurt people, it can </w:t>
      </w:r>
      <w:r w:rsidRPr="0078761B">
        <w:lastRenderedPageBreak/>
        <w:t>give gossipers a strange kind of satisfaction, and it can cause social pressures in a group.</w:t>
      </w:r>
    </w:p>
    <w:p w:rsidR="00F54976" w:rsidRPr="0078761B" w:rsidRDefault="00F54976" w:rsidP="00F54976">
      <w:pPr>
        <w:spacing w:line="360" w:lineRule="auto"/>
        <w:ind w:firstLineChars="200" w:firstLine="420"/>
      </w:pPr>
      <w:r w:rsidRPr="0078761B">
        <w:t>An important negative effect of gossip is that it can hurt the person being talked about. Usually, gossip spreads information about a topic — breakups, trouble at home, even dropping out — that a person would rather keep secret. The more embarrassing or shameful the secret is, the juicier the gossip it makes. Probably the worst type of gossip is the absolute lie. People often think of gossipers as harmless, but cruel lies can cause pain.</w:t>
      </w:r>
    </w:p>
    <w:p w:rsidR="00F54976" w:rsidRPr="0078761B" w:rsidRDefault="00F54976" w:rsidP="00F54976">
      <w:pPr>
        <w:spacing w:line="360" w:lineRule="auto"/>
        <w:ind w:firstLineChars="200" w:firstLine="420"/>
      </w:pPr>
      <w:r w:rsidRPr="0078761B">
        <w:t>If we know that gossip can be harmful, then why do so many of us do it? The answer lies in another effect of gossip: the satisfaction it gives us. Sharing the latest rumor(</w:t>
      </w:r>
      <w:r w:rsidRPr="0078761B">
        <w:t>传言</w:t>
      </w:r>
      <w:r w:rsidRPr="0078761B">
        <w:t>) can make a person feel important because he or she knows something that others don’t. Similarly, hearing the latest rumor can make a person feel like part of the "in group." In other words, gossip is satisfying because it gives people a sense of belonging or even superiority(</w:t>
      </w:r>
      <w:r w:rsidRPr="0078761B">
        <w:t>优越感</w:t>
      </w:r>
      <w:r w:rsidRPr="0078761B">
        <w:t>).</w:t>
      </w:r>
    </w:p>
    <w:p w:rsidR="00F54976" w:rsidRPr="0078761B" w:rsidRDefault="00F54976" w:rsidP="00F54976">
      <w:pPr>
        <w:spacing w:line="360" w:lineRule="auto"/>
        <w:ind w:firstLineChars="200" w:firstLine="420"/>
      </w:pPr>
      <w:r w:rsidRPr="0078761B">
        <w:t>Gossip also can have a third effect: it strengthens unwritten, unspoken rules about how people should act. Professor David Wilson explains that gossip is important in policing behaviors in a group. Translated into high school terms, this means that if everybody you hang around with is laughing at what John wore or what Jane said, then you can bet that wearing or saying something similar will get you the same kind of negative attention. The do’s and don’ts conveyed through gossip will never show up in any student handbook.</w:t>
      </w:r>
    </w:p>
    <w:p w:rsidR="00F54976" w:rsidRPr="0078761B" w:rsidRDefault="00F54976" w:rsidP="00F54976">
      <w:pPr>
        <w:spacing w:line="360" w:lineRule="auto"/>
        <w:ind w:firstLineChars="200" w:firstLine="420"/>
      </w:pPr>
      <w:r w:rsidRPr="0078761B">
        <w:t>The effects of gossip vary depending on the situation. The next time you feel the urge to spread the latest news, think about why you want to gossip and what effects your "juicy story" might have.</w:t>
      </w:r>
    </w:p>
    <w:p w:rsidR="00F54976" w:rsidRPr="0078761B" w:rsidRDefault="00F54976" w:rsidP="00F54976">
      <w:pPr>
        <w:spacing w:line="360" w:lineRule="auto"/>
      </w:pPr>
      <w:r>
        <w:rPr>
          <w:rFonts w:hint="eastAsia"/>
        </w:rPr>
        <w:t>4</w:t>
      </w:r>
      <w:r w:rsidRPr="0078761B">
        <w:t>1</w:t>
      </w:r>
      <w:r>
        <w:t>.</w:t>
      </w:r>
      <w:r w:rsidRPr="0078761B">
        <w:t>The author uses a conversation at the beginning of the passage to</w:t>
      </w:r>
      <w:r w:rsidRPr="00423FDD">
        <w:t> </w:t>
      </w:r>
      <w:r w:rsidRPr="00423FDD">
        <w:rPr>
          <w:rFonts w:hint="eastAsia"/>
        </w:rPr>
        <w:t>___________</w:t>
      </w:r>
      <w:r w:rsidRPr="0078761B">
        <w:t>.</w:t>
      </w:r>
    </w:p>
    <w:p w:rsidR="00F54976" w:rsidRPr="0078761B" w:rsidRDefault="00F54976" w:rsidP="00F54976">
      <w:pPr>
        <w:spacing w:line="360" w:lineRule="auto"/>
        <w:ind w:firstLineChars="100" w:firstLine="210"/>
      </w:pPr>
      <w:r w:rsidRPr="0078761B">
        <w:t>A.</w:t>
      </w:r>
      <w:r>
        <w:rPr>
          <w:rFonts w:hint="eastAsia"/>
        </w:rPr>
        <w:t xml:space="preserve"> </w:t>
      </w:r>
      <w:r w:rsidRPr="0078761B">
        <w:t>introduce a topic</w:t>
      </w:r>
      <w:r w:rsidRPr="0078761B">
        <w:tab/>
      </w:r>
      <w:r>
        <w:rPr>
          <w:rFonts w:hint="eastAsia"/>
        </w:rPr>
        <w:tab/>
      </w:r>
      <w:r>
        <w:rPr>
          <w:rFonts w:hint="eastAsia"/>
        </w:rPr>
        <w:tab/>
      </w:r>
      <w:r>
        <w:rPr>
          <w:rFonts w:hint="eastAsia"/>
        </w:rPr>
        <w:tab/>
      </w:r>
      <w:r>
        <w:rPr>
          <w:rFonts w:hint="eastAsia"/>
        </w:rPr>
        <w:tab/>
      </w:r>
      <w:r>
        <w:rPr>
          <w:rFonts w:hint="eastAsia"/>
        </w:rPr>
        <w:tab/>
      </w:r>
      <w:r w:rsidRPr="0078761B">
        <w:t>B.</w:t>
      </w:r>
      <w:r>
        <w:rPr>
          <w:rFonts w:hint="eastAsia"/>
        </w:rPr>
        <w:t xml:space="preserve"> </w:t>
      </w:r>
      <w:r w:rsidRPr="0078761B">
        <w:t>present an argument</w:t>
      </w:r>
    </w:p>
    <w:p w:rsidR="00F54976" w:rsidRPr="0078761B" w:rsidRDefault="00F54976" w:rsidP="00F54976">
      <w:pPr>
        <w:spacing w:line="360" w:lineRule="auto"/>
        <w:ind w:firstLineChars="100" w:firstLine="210"/>
      </w:pPr>
      <w:r w:rsidRPr="0078761B">
        <w:t>C.</w:t>
      </w:r>
      <w:r>
        <w:rPr>
          <w:rFonts w:hint="eastAsia"/>
        </w:rPr>
        <w:t xml:space="preserve"> </w:t>
      </w:r>
      <w:r w:rsidRPr="0078761B">
        <w:t>describe the characters</w:t>
      </w:r>
      <w:r w:rsidRPr="0078761B">
        <w:tab/>
      </w:r>
      <w:r>
        <w:rPr>
          <w:rFonts w:hint="eastAsia"/>
        </w:rPr>
        <w:tab/>
      </w:r>
      <w:r>
        <w:rPr>
          <w:rFonts w:hint="eastAsia"/>
        </w:rPr>
        <w:tab/>
      </w:r>
      <w:r>
        <w:rPr>
          <w:rFonts w:hint="eastAsia"/>
        </w:rPr>
        <w:tab/>
      </w:r>
      <w:r>
        <w:rPr>
          <w:rFonts w:hint="eastAsia"/>
        </w:rPr>
        <w:tab/>
      </w:r>
      <w:r w:rsidRPr="0078761B">
        <w:t>D.</w:t>
      </w:r>
      <w:r>
        <w:rPr>
          <w:rFonts w:hint="eastAsia"/>
        </w:rPr>
        <w:t xml:space="preserve"> </w:t>
      </w:r>
      <w:r w:rsidRPr="0078761B">
        <w:t>clarify his writing purpose</w:t>
      </w:r>
    </w:p>
    <w:p w:rsidR="00F54976" w:rsidRPr="0078761B" w:rsidRDefault="00F54976" w:rsidP="00F54976">
      <w:pPr>
        <w:spacing w:line="360" w:lineRule="auto"/>
      </w:pPr>
      <w:r>
        <w:rPr>
          <w:rFonts w:hint="eastAsia"/>
        </w:rPr>
        <w:t>4</w:t>
      </w:r>
      <w:r w:rsidRPr="0078761B">
        <w:rPr>
          <w:rFonts w:hint="eastAsia"/>
        </w:rPr>
        <w:t>2.An important negative effect of gossip is that it</w:t>
      </w:r>
      <w:r w:rsidRPr="00423FDD">
        <w:rPr>
          <w:rFonts w:hint="eastAsia"/>
        </w:rPr>
        <w:t xml:space="preserve"> ___________</w:t>
      </w:r>
      <w:r w:rsidRPr="0078761B">
        <w:rPr>
          <w:rFonts w:hint="eastAsia"/>
        </w:rPr>
        <w:t>.</w:t>
      </w:r>
    </w:p>
    <w:p w:rsidR="00F54976" w:rsidRPr="0078761B" w:rsidRDefault="00F54976" w:rsidP="00F54976">
      <w:pPr>
        <w:spacing w:line="360" w:lineRule="auto"/>
        <w:ind w:firstLineChars="50" w:firstLine="105"/>
      </w:pPr>
      <w:r w:rsidRPr="0078761B">
        <w:t>A.</w:t>
      </w:r>
      <w:r>
        <w:rPr>
          <w:rFonts w:hint="eastAsia"/>
        </w:rPr>
        <w:t xml:space="preserve"> </w:t>
      </w:r>
      <w:r w:rsidRPr="0078761B">
        <w:t>breaks up relationships</w:t>
      </w:r>
      <w:r w:rsidRPr="0078761B">
        <w:tab/>
      </w:r>
      <w:r>
        <w:rPr>
          <w:rFonts w:hint="eastAsia"/>
        </w:rPr>
        <w:tab/>
      </w:r>
      <w:r>
        <w:rPr>
          <w:rFonts w:hint="eastAsia"/>
        </w:rPr>
        <w:tab/>
      </w:r>
      <w:r>
        <w:rPr>
          <w:rFonts w:hint="eastAsia"/>
        </w:rPr>
        <w:tab/>
      </w:r>
      <w:r>
        <w:rPr>
          <w:rFonts w:hint="eastAsia"/>
        </w:rPr>
        <w:tab/>
      </w:r>
      <w:r w:rsidRPr="0078761B">
        <w:t>B.</w:t>
      </w:r>
      <w:r>
        <w:rPr>
          <w:rFonts w:hint="eastAsia"/>
        </w:rPr>
        <w:t xml:space="preserve"> </w:t>
      </w:r>
      <w:r w:rsidRPr="0078761B">
        <w:t>embarrasses the listener</w:t>
      </w:r>
    </w:p>
    <w:p w:rsidR="00F54976" w:rsidRPr="0078761B" w:rsidRDefault="00F54976" w:rsidP="00F54976">
      <w:pPr>
        <w:spacing w:line="360" w:lineRule="auto"/>
        <w:ind w:firstLineChars="50" w:firstLine="105"/>
      </w:pPr>
      <w:r w:rsidRPr="0078761B">
        <w:t>C.</w:t>
      </w:r>
      <w:r>
        <w:rPr>
          <w:rFonts w:hint="eastAsia"/>
        </w:rPr>
        <w:t xml:space="preserve"> </w:t>
      </w:r>
      <w:r w:rsidRPr="0078761B">
        <w:t>spreads information around</w:t>
      </w:r>
      <w:r w:rsidRPr="0078761B">
        <w:tab/>
      </w:r>
      <w:r>
        <w:rPr>
          <w:rFonts w:hint="eastAsia"/>
        </w:rPr>
        <w:tab/>
      </w:r>
      <w:r>
        <w:rPr>
          <w:rFonts w:hint="eastAsia"/>
        </w:rPr>
        <w:tab/>
      </w:r>
      <w:r>
        <w:rPr>
          <w:rFonts w:hint="eastAsia"/>
        </w:rPr>
        <w:tab/>
      </w:r>
      <w:r w:rsidRPr="0078761B">
        <w:t>D.</w:t>
      </w:r>
      <w:r>
        <w:rPr>
          <w:rFonts w:hint="eastAsia"/>
        </w:rPr>
        <w:t xml:space="preserve"> </w:t>
      </w:r>
      <w:r w:rsidRPr="0078761B">
        <w:t>causes unpleasant experiences</w:t>
      </w:r>
    </w:p>
    <w:p w:rsidR="00F54976" w:rsidRPr="0078761B" w:rsidRDefault="00F54976" w:rsidP="00F54976">
      <w:pPr>
        <w:spacing w:line="360" w:lineRule="auto"/>
      </w:pPr>
      <w:r>
        <w:rPr>
          <w:rFonts w:hint="eastAsia"/>
        </w:rPr>
        <w:t>4</w:t>
      </w:r>
      <w:r w:rsidRPr="0078761B">
        <w:rPr>
          <w:rFonts w:hint="eastAsia"/>
        </w:rPr>
        <w:t>3.In the author</w:t>
      </w:r>
      <w:r w:rsidRPr="0078761B">
        <w:rPr>
          <w:rFonts w:hint="eastAsia"/>
        </w:rPr>
        <w:t>’</w:t>
      </w:r>
      <w:r w:rsidRPr="0078761B">
        <w:rPr>
          <w:rFonts w:hint="eastAsia"/>
        </w:rPr>
        <w:t xml:space="preserve">s opinion, many people like to gossip because it </w:t>
      </w:r>
      <w:r w:rsidRPr="00423FDD">
        <w:rPr>
          <w:rFonts w:hint="eastAsia"/>
        </w:rPr>
        <w:t>___________</w:t>
      </w:r>
      <w:r w:rsidRPr="0078761B">
        <w:rPr>
          <w:rFonts w:hint="eastAsia"/>
        </w:rPr>
        <w:t>.</w:t>
      </w:r>
    </w:p>
    <w:p w:rsidR="00F54976" w:rsidRPr="0078761B" w:rsidRDefault="00F54976" w:rsidP="00F54976">
      <w:pPr>
        <w:spacing w:line="360" w:lineRule="auto"/>
        <w:ind w:firstLineChars="50" w:firstLine="105"/>
      </w:pPr>
      <w:r w:rsidRPr="0078761B">
        <w:t>A.</w:t>
      </w:r>
      <w:r>
        <w:rPr>
          <w:rFonts w:hint="eastAsia"/>
        </w:rPr>
        <w:t xml:space="preserve"> </w:t>
      </w:r>
      <w:r w:rsidRPr="0078761B">
        <w:t>gives them a feeling of pleasure</w:t>
      </w:r>
    </w:p>
    <w:p w:rsidR="00F54976" w:rsidRPr="0078761B" w:rsidRDefault="00F54976" w:rsidP="00F54976">
      <w:pPr>
        <w:spacing w:line="360" w:lineRule="auto"/>
        <w:ind w:firstLineChars="50" w:firstLine="105"/>
      </w:pPr>
      <w:r w:rsidRPr="0078761B">
        <w:t>B.</w:t>
      </w:r>
      <w:r>
        <w:rPr>
          <w:rFonts w:hint="eastAsia"/>
        </w:rPr>
        <w:t xml:space="preserve"> </w:t>
      </w:r>
      <w:r w:rsidRPr="0078761B">
        <w:t>helps them to make more friends</w:t>
      </w:r>
    </w:p>
    <w:p w:rsidR="00F54976" w:rsidRPr="0078761B" w:rsidRDefault="00F54976" w:rsidP="00F54976">
      <w:pPr>
        <w:spacing w:line="360" w:lineRule="auto"/>
        <w:ind w:firstLineChars="50" w:firstLine="105"/>
      </w:pPr>
      <w:r w:rsidRPr="0078761B">
        <w:t>C.</w:t>
      </w:r>
      <w:r>
        <w:rPr>
          <w:rFonts w:hint="eastAsia"/>
        </w:rPr>
        <w:t xml:space="preserve"> </w:t>
      </w:r>
      <w:r w:rsidRPr="0078761B">
        <w:t>makes them better at telling stories</w:t>
      </w:r>
    </w:p>
    <w:p w:rsidR="00F54976" w:rsidRPr="0078761B" w:rsidRDefault="00F54976" w:rsidP="00F54976">
      <w:pPr>
        <w:spacing w:line="360" w:lineRule="auto"/>
        <w:ind w:firstLineChars="50" w:firstLine="105"/>
      </w:pPr>
      <w:r w:rsidRPr="0078761B">
        <w:lastRenderedPageBreak/>
        <w:t>D.</w:t>
      </w:r>
      <w:r>
        <w:rPr>
          <w:rFonts w:hint="eastAsia"/>
        </w:rPr>
        <w:t xml:space="preserve"> </w:t>
      </w:r>
      <w:r w:rsidRPr="0078761B">
        <w:t>enables them to meet important people</w:t>
      </w:r>
    </w:p>
    <w:p w:rsidR="00F54976" w:rsidRPr="0078761B" w:rsidRDefault="00F54976" w:rsidP="00F54976">
      <w:pPr>
        <w:spacing w:line="360" w:lineRule="auto"/>
      </w:pPr>
      <w:r>
        <w:rPr>
          <w:rFonts w:hint="eastAsia"/>
        </w:rPr>
        <w:t>4</w:t>
      </w:r>
      <w:r w:rsidRPr="0078761B">
        <w:rPr>
          <w:rFonts w:hint="eastAsia"/>
        </w:rPr>
        <w:t xml:space="preserve">4.Professor David Wilson thinks that gossip can </w:t>
      </w:r>
      <w:r w:rsidRPr="00423FDD">
        <w:rPr>
          <w:rFonts w:hint="eastAsia"/>
        </w:rPr>
        <w:t>___________</w:t>
      </w:r>
      <w:r w:rsidRPr="0078761B">
        <w:rPr>
          <w:rFonts w:hint="eastAsia"/>
        </w:rPr>
        <w:t>.</w:t>
      </w:r>
    </w:p>
    <w:p w:rsidR="00F54976" w:rsidRPr="0078761B" w:rsidRDefault="00F54976" w:rsidP="00F54976">
      <w:pPr>
        <w:spacing w:line="360" w:lineRule="auto"/>
        <w:ind w:firstLineChars="50" w:firstLine="105"/>
      </w:pPr>
      <w:r w:rsidRPr="0078761B">
        <w:t>A.</w:t>
      </w:r>
      <w:r>
        <w:rPr>
          <w:rFonts w:hint="eastAsia"/>
        </w:rPr>
        <w:t xml:space="preserve"> </w:t>
      </w:r>
      <w:r w:rsidRPr="0078761B">
        <w:t>provide students with written rules</w:t>
      </w:r>
    </w:p>
    <w:p w:rsidR="00F54976" w:rsidRPr="0078761B" w:rsidRDefault="00F54976" w:rsidP="00F54976">
      <w:pPr>
        <w:spacing w:line="360" w:lineRule="auto"/>
        <w:ind w:firstLineChars="50" w:firstLine="105"/>
      </w:pPr>
      <w:r w:rsidRPr="0078761B">
        <w:t>B.</w:t>
      </w:r>
      <w:r>
        <w:rPr>
          <w:rFonts w:hint="eastAsia"/>
        </w:rPr>
        <w:t xml:space="preserve"> </w:t>
      </w:r>
      <w:r w:rsidRPr="0078761B">
        <w:t>help people watch their own behaviors</w:t>
      </w:r>
    </w:p>
    <w:p w:rsidR="00F54976" w:rsidRPr="0078761B" w:rsidRDefault="00F54976" w:rsidP="00F54976">
      <w:pPr>
        <w:spacing w:line="360" w:lineRule="auto"/>
        <w:ind w:firstLineChars="50" w:firstLine="105"/>
      </w:pPr>
      <w:r w:rsidRPr="0078761B">
        <w:t>C.</w:t>
      </w:r>
      <w:r>
        <w:rPr>
          <w:rFonts w:hint="eastAsia"/>
        </w:rPr>
        <w:t xml:space="preserve"> </w:t>
      </w:r>
      <w:r w:rsidRPr="0078761B">
        <w:t>force schools to improve student handbooks</w:t>
      </w:r>
    </w:p>
    <w:p w:rsidR="00F54976" w:rsidRPr="0078761B" w:rsidRDefault="00F54976" w:rsidP="00F54976">
      <w:pPr>
        <w:spacing w:line="360" w:lineRule="auto"/>
        <w:ind w:firstLineChars="50" w:firstLine="105"/>
      </w:pPr>
      <w:r w:rsidRPr="0078761B">
        <w:t>D.</w:t>
      </w:r>
      <w:r>
        <w:rPr>
          <w:rFonts w:hint="eastAsia"/>
        </w:rPr>
        <w:t xml:space="preserve"> </w:t>
      </w:r>
      <w:r w:rsidRPr="0078761B">
        <w:t>attract the police’s attention to group behaviors</w:t>
      </w:r>
    </w:p>
    <w:p w:rsidR="00F54976" w:rsidRPr="0078761B" w:rsidRDefault="00F54976" w:rsidP="00F54976">
      <w:pPr>
        <w:spacing w:line="360" w:lineRule="auto"/>
      </w:pPr>
      <w:r>
        <w:rPr>
          <w:rFonts w:hint="eastAsia"/>
        </w:rPr>
        <w:t>4</w:t>
      </w:r>
      <w:r w:rsidRPr="0078761B">
        <w:t>5.What advice does the author give in the passage?</w:t>
      </w:r>
    </w:p>
    <w:p w:rsidR="00F54976" w:rsidRPr="0078761B" w:rsidRDefault="00F54976" w:rsidP="00F54976">
      <w:pPr>
        <w:spacing w:line="360" w:lineRule="auto"/>
        <w:ind w:firstLineChars="50" w:firstLine="105"/>
      </w:pPr>
      <w:r w:rsidRPr="0078761B">
        <w:t>A.</w:t>
      </w:r>
      <w:r>
        <w:rPr>
          <w:rFonts w:hint="eastAsia"/>
        </w:rPr>
        <w:t xml:space="preserve"> </w:t>
      </w:r>
      <w:r w:rsidRPr="0078761B">
        <w:t>Never become a gossiper.</w:t>
      </w:r>
      <w:r w:rsidRPr="0078761B">
        <w:tab/>
      </w:r>
      <w:r>
        <w:rPr>
          <w:rFonts w:hint="eastAsia"/>
        </w:rPr>
        <w:tab/>
      </w:r>
      <w:r>
        <w:rPr>
          <w:rFonts w:hint="eastAsia"/>
        </w:rPr>
        <w:tab/>
      </w:r>
      <w:r>
        <w:rPr>
          <w:rFonts w:hint="eastAsia"/>
        </w:rPr>
        <w:tab/>
      </w:r>
      <w:r>
        <w:rPr>
          <w:rFonts w:hint="eastAsia"/>
        </w:rPr>
        <w:tab/>
      </w:r>
      <w:r>
        <w:rPr>
          <w:rFonts w:hint="eastAsia"/>
        </w:rPr>
        <w:tab/>
      </w:r>
      <w:r w:rsidRPr="0078761B">
        <w:t>B.</w:t>
      </w:r>
      <w:r>
        <w:rPr>
          <w:rFonts w:hint="eastAsia"/>
        </w:rPr>
        <w:t xml:space="preserve"> </w:t>
      </w:r>
      <w:r w:rsidRPr="0078761B">
        <w:t>Stay away from gossipers.</w:t>
      </w:r>
    </w:p>
    <w:p w:rsidR="00F54976" w:rsidRPr="0078761B" w:rsidRDefault="00F54976" w:rsidP="00F54976">
      <w:pPr>
        <w:spacing w:line="360" w:lineRule="auto"/>
        <w:ind w:firstLineChars="50" w:firstLine="105"/>
      </w:pPr>
      <w:r w:rsidRPr="0078761B">
        <w:t>C.</w:t>
      </w:r>
      <w:r>
        <w:rPr>
          <w:rFonts w:hint="eastAsia"/>
        </w:rPr>
        <w:t xml:space="preserve"> </w:t>
      </w:r>
      <w:r w:rsidRPr="0078761B">
        <w:t>Don’t let gossip turn into lies.</w:t>
      </w:r>
      <w:r w:rsidRPr="0078761B">
        <w:tab/>
      </w:r>
      <w:r>
        <w:rPr>
          <w:rFonts w:hint="eastAsia"/>
        </w:rPr>
        <w:tab/>
      </w:r>
      <w:r>
        <w:rPr>
          <w:rFonts w:hint="eastAsia"/>
        </w:rPr>
        <w:tab/>
      </w:r>
      <w:r>
        <w:rPr>
          <w:rFonts w:hint="eastAsia"/>
        </w:rPr>
        <w:tab/>
      </w:r>
      <w:r>
        <w:rPr>
          <w:rFonts w:hint="eastAsia"/>
        </w:rPr>
        <w:tab/>
      </w:r>
      <w:r w:rsidRPr="0078761B">
        <w:t>D.</w:t>
      </w:r>
      <w:r>
        <w:rPr>
          <w:rFonts w:hint="eastAsia"/>
        </w:rPr>
        <w:t xml:space="preserve"> </w:t>
      </w:r>
      <w:r w:rsidRPr="0078761B">
        <w:t>Think twice before you gossip.</w:t>
      </w:r>
    </w:p>
    <w:p w:rsidR="00F54976" w:rsidRDefault="00F54976" w:rsidP="00F54976">
      <w:pPr>
        <w:spacing w:line="360" w:lineRule="auto"/>
        <w:jc w:val="center"/>
        <w:rPr>
          <w:b/>
          <w:szCs w:val="21"/>
        </w:rPr>
      </w:pPr>
    </w:p>
    <w:p w:rsidR="00F54976" w:rsidRDefault="00F54976" w:rsidP="00F54976">
      <w:pPr>
        <w:spacing w:line="360" w:lineRule="auto"/>
        <w:jc w:val="center"/>
        <w:rPr>
          <w:b/>
          <w:szCs w:val="21"/>
        </w:rPr>
      </w:pPr>
    </w:p>
    <w:p w:rsidR="00F54976" w:rsidRDefault="00F54976" w:rsidP="00F54976">
      <w:pPr>
        <w:spacing w:line="360" w:lineRule="auto"/>
        <w:jc w:val="center"/>
        <w:rPr>
          <w:b/>
          <w:szCs w:val="21"/>
        </w:rPr>
      </w:pPr>
    </w:p>
    <w:p w:rsidR="00F54976" w:rsidRDefault="00F54976" w:rsidP="00F54976">
      <w:pPr>
        <w:spacing w:line="360" w:lineRule="auto"/>
        <w:jc w:val="center"/>
        <w:rPr>
          <w:b/>
          <w:szCs w:val="21"/>
        </w:rPr>
      </w:pPr>
    </w:p>
    <w:p w:rsidR="00F54976" w:rsidRPr="00CB4161" w:rsidRDefault="00F54976" w:rsidP="00F54976">
      <w:pPr>
        <w:spacing w:line="360" w:lineRule="auto"/>
        <w:jc w:val="center"/>
        <w:rPr>
          <w:b/>
          <w:szCs w:val="21"/>
        </w:rPr>
      </w:pPr>
      <w:r w:rsidRPr="00CB4161">
        <w:rPr>
          <w:b/>
          <w:szCs w:val="21"/>
        </w:rPr>
        <w:t>B</w:t>
      </w:r>
    </w:p>
    <w:p w:rsidR="00F54976" w:rsidRPr="00F37666" w:rsidRDefault="00F54976" w:rsidP="00F54976">
      <w:pPr>
        <w:spacing w:line="360" w:lineRule="auto"/>
        <w:rPr>
          <w:i/>
          <w:szCs w:val="21"/>
        </w:rPr>
      </w:pPr>
      <w:r w:rsidRPr="00F37666">
        <w:rPr>
          <w:i/>
          <w:szCs w:val="21"/>
        </w:rPr>
        <w:t xml:space="preserve">Below are </w:t>
      </w:r>
      <w:r w:rsidRPr="00F37666">
        <w:rPr>
          <w:rFonts w:hint="eastAsia"/>
          <w:i/>
          <w:szCs w:val="21"/>
        </w:rPr>
        <w:t xml:space="preserve">the </w:t>
      </w:r>
      <w:r w:rsidRPr="00F37666">
        <w:rPr>
          <w:i/>
          <w:szCs w:val="21"/>
        </w:rPr>
        <w:t>search re</w:t>
      </w:r>
      <w:r w:rsidRPr="00F37666">
        <w:rPr>
          <w:rFonts w:hint="eastAsia"/>
          <w:i/>
          <w:szCs w:val="21"/>
        </w:rPr>
        <w:t>sults</w:t>
      </w:r>
      <w:r w:rsidRPr="00F37666">
        <w:rPr>
          <w:i/>
          <w:szCs w:val="21"/>
        </w:rPr>
        <w:t xml:space="preserve"> from a university library’s database</w:t>
      </w:r>
      <w:r w:rsidRPr="00F37666">
        <w:rPr>
          <w:rFonts w:hint="eastAsia"/>
          <w:i/>
          <w:szCs w:val="21"/>
        </w:rPr>
        <w:t>.</w:t>
      </w:r>
      <w:r w:rsidRPr="00F37666">
        <w:rPr>
          <w:i/>
          <w:szCs w:val="21"/>
        </w:rPr>
        <w:t xml:space="preserve"> </w:t>
      </w:r>
    </w:p>
    <w:p w:rsidR="00F54976" w:rsidRDefault="00F54976" w:rsidP="00F54976">
      <w:pPr>
        <w:spacing w:line="360" w:lineRule="auto"/>
        <w:rPr>
          <w:b/>
          <w:szCs w:val="21"/>
        </w:rPr>
      </w:pPr>
      <w:r>
        <w:rPr>
          <w:b/>
          <w:noProof/>
          <w:szCs w:val="21"/>
        </w:rPr>
        <w:drawing>
          <wp:inline distT="0" distB="0" distL="0" distR="0">
            <wp:extent cx="5276850" cy="6572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657225"/>
                    </a:xfrm>
                    <a:prstGeom prst="rect">
                      <a:avLst/>
                    </a:prstGeom>
                    <a:noFill/>
                    <a:ln>
                      <a:noFill/>
                    </a:ln>
                  </pic:spPr>
                </pic:pic>
              </a:graphicData>
            </a:graphic>
          </wp:inline>
        </w:drawing>
      </w:r>
    </w:p>
    <w:p w:rsidR="00F54976" w:rsidRDefault="00F54976" w:rsidP="00F54976">
      <w:pPr>
        <w:spacing w:line="360" w:lineRule="auto"/>
        <w:rPr>
          <w:b/>
          <w:szCs w:val="21"/>
        </w:rPr>
      </w:pPr>
      <w:r>
        <w:rPr>
          <w:b/>
          <w:szCs w:val="21"/>
        </w:rPr>
        <w:t xml:space="preserve">       </w:t>
      </w:r>
      <w:r w:rsidRPr="00D743B9">
        <w:rPr>
          <w:szCs w:val="21"/>
        </w:rPr>
        <w:t xml:space="preserve">Quick Search </w:t>
      </w:r>
      <w:r w:rsidRPr="00D743B9">
        <w:rPr>
          <w:rFonts w:hint="eastAsia"/>
          <w:szCs w:val="21"/>
        </w:rPr>
        <w:t>丨</w:t>
      </w:r>
      <w:r w:rsidRPr="00D743B9">
        <w:rPr>
          <w:szCs w:val="21"/>
        </w:rPr>
        <w:t>Category</w:t>
      </w:r>
      <w:r w:rsidRPr="00D743B9">
        <w:rPr>
          <w:rFonts w:hint="eastAsia"/>
          <w:szCs w:val="21"/>
        </w:rPr>
        <w:t>丨</w:t>
      </w:r>
      <w:r w:rsidRPr="00D743B9">
        <w:rPr>
          <w:szCs w:val="21"/>
        </w:rPr>
        <w:t>Full Text</w:t>
      </w:r>
      <w:r w:rsidRPr="00D743B9">
        <w:rPr>
          <w:rFonts w:hint="eastAsia"/>
          <w:szCs w:val="21"/>
        </w:rPr>
        <w:t>丨</w:t>
      </w:r>
      <w:r w:rsidRPr="00D743B9">
        <w:rPr>
          <w:szCs w:val="21"/>
        </w:rPr>
        <w:t>Advanced</w:t>
      </w:r>
      <w:r>
        <w:rPr>
          <w:b/>
          <w:noProof/>
          <w:szCs w:val="21"/>
        </w:rPr>
        <w:drawing>
          <wp:inline distT="0" distB="0" distL="0" distR="0">
            <wp:extent cx="1485900" cy="3810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381000"/>
                    </a:xfrm>
                    <a:prstGeom prst="rect">
                      <a:avLst/>
                    </a:prstGeom>
                    <a:noFill/>
                    <a:ln>
                      <a:noFill/>
                    </a:ln>
                  </pic:spPr>
                </pic:pic>
              </a:graphicData>
            </a:graphic>
          </wp:inline>
        </w:drawing>
      </w:r>
    </w:p>
    <w:p w:rsidR="00F54976" w:rsidRDefault="00F54976" w:rsidP="00F54976">
      <w:pPr>
        <w:spacing w:line="360" w:lineRule="auto"/>
        <w:jc w:val="center"/>
        <w:rPr>
          <w:b/>
          <w:szCs w:val="21"/>
        </w:rPr>
      </w:pPr>
      <w:r w:rsidRPr="00A1557C">
        <w:rPr>
          <w:noProof/>
        </w:rPr>
        <w:pict>
          <v:shapetype id="_x0000_t202" coordsize="21600,21600" o:spt="202" path="m,l,21600r21600,l21600,xe">
            <v:stroke joinstyle="miter"/>
            <v:path gradientshapeok="t" o:connecttype="rect"/>
          </v:shapetype>
          <v:shape id="文本框 22" o:spid="_x0000_s1028" type="#_x0000_t202" style="position:absolute;left:0;text-align:left;margin-left:-23.85pt;margin-top:10.55pt;width:109.5pt;height:324.85pt;z-index:-251651072;visibility:visible;mso-width-relative:margin;mso-height-relative:margin" wrapcoords="-148 -50 -148 21600 21748 21600 21748 -50 -148 -50">
            <v:textbox inset="6.75pt,3.75pt,6.75pt,3.75pt">
              <w:txbxContent>
                <w:p w:rsidR="00F54976" w:rsidRPr="00AD3C4F" w:rsidRDefault="00F54976" w:rsidP="00F54976">
                  <w:pPr>
                    <w:jc w:val="left"/>
                    <w:rPr>
                      <w:b/>
                    </w:rPr>
                  </w:pPr>
                  <w:r w:rsidRPr="00AD3C4F">
                    <w:rPr>
                      <w:b/>
                    </w:rPr>
                    <w:t>Refine Your Search</w:t>
                  </w:r>
                </w:p>
                <w:p w:rsidR="00F54976" w:rsidRPr="00AD3C4F" w:rsidRDefault="00F54976" w:rsidP="00F54976">
                  <w:pPr>
                    <w:rPr>
                      <w:b/>
                    </w:rPr>
                  </w:pPr>
                  <w:r w:rsidRPr="00AD3C4F">
                    <w:rPr>
                      <w:b/>
                    </w:rPr>
                    <w:t xml:space="preserve">Remove all </w:t>
                  </w:r>
                  <w:proofErr w:type="spellStart"/>
                  <w:r w:rsidRPr="00AD3C4F">
                    <w:rPr>
                      <w:rFonts w:hint="eastAsia"/>
                      <w:b/>
                    </w:rPr>
                    <w:t>filtors</w:t>
                  </w:r>
                  <w:proofErr w:type="spellEnd"/>
                </w:p>
                <w:p w:rsidR="00F54976" w:rsidRPr="00AD3C4F" w:rsidRDefault="00F54976" w:rsidP="00F54976">
                  <w:pPr>
                    <w:rPr>
                      <w:b/>
                      <w:bdr w:val="single" w:sz="4" w:space="0" w:color="auto"/>
                    </w:rPr>
                  </w:pPr>
                  <w:r w:rsidRPr="00AD3C4F">
                    <w:rPr>
                      <w:b/>
                      <w:bdr w:val="single" w:sz="4" w:space="0" w:color="auto"/>
                    </w:rPr>
                    <w:t>Year Published</w:t>
                  </w:r>
                  <w:r w:rsidRPr="00AD3C4F">
                    <w:rPr>
                      <w:rFonts w:hint="eastAsia"/>
                      <w:b/>
                      <w:bdr w:val="single" w:sz="4" w:space="0" w:color="auto"/>
                    </w:rPr>
                    <w:t xml:space="preserve">  </w:t>
                  </w:r>
                  <w:r>
                    <w:rPr>
                      <w:rFonts w:hint="eastAsia"/>
                      <w:b/>
                      <w:bdr w:val="single" w:sz="4" w:space="0" w:color="auto"/>
                    </w:rPr>
                    <w:t xml:space="preserve">  </w:t>
                  </w:r>
                  <w:r w:rsidRPr="00AD3C4F">
                    <w:rPr>
                      <w:rFonts w:hint="eastAsia"/>
                      <w:b/>
                      <w:bdr w:val="single" w:sz="4" w:space="0" w:color="auto"/>
                    </w:rPr>
                    <w:t xml:space="preserve"> </w:t>
                  </w:r>
                </w:p>
                <w:p w:rsidR="00F54976" w:rsidRPr="00D743B9" w:rsidRDefault="00F54976" w:rsidP="00F54976">
                  <w:r w:rsidRPr="00D743B9">
                    <w:t>2016(9)</w:t>
                  </w:r>
                </w:p>
                <w:p w:rsidR="00F54976" w:rsidRPr="00D743B9" w:rsidRDefault="00F54976" w:rsidP="00F54976">
                  <w:r w:rsidRPr="00D743B9">
                    <w:t>2015(90)</w:t>
                  </w:r>
                </w:p>
                <w:p w:rsidR="00F54976" w:rsidRPr="00D743B9" w:rsidRDefault="00F54976" w:rsidP="00F54976">
                  <w:r w:rsidRPr="00D743B9">
                    <w:t>2014(290)</w:t>
                  </w:r>
                </w:p>
                <w:p w:rsidR="00F54976" w:rsidRPr="00D743B9" w:rsidRDefault="00F54976" w:rsidP="00F54976">
                  <w:r w:rsidRPr="00D743B9">
                    <w:t>2013(118)</w:t>
                  </w:r>
                </w:p>
                <w:p w:rsidR="00F54976" w:rsidRPr="00D743B9" w:rsidRDefault="00F54976" w:rsidP="00F54976">
                  <w:r w:rsidRPr="00D743B9">
                    <w:t>2012(62)</w:t>
                  </w:r>
                </w:p>
                <w:p w:rsidR="00F54976" w:rsidRPr="00AD3C4F" w:rsidRDefault="00F54976" w:rsidP="00F54976">
                  <w:pPr>
                    <w:rPr>
                      <w:b/>
                    </w:rPr>
                  </w:pPr>
                  <w:r w:rsidRPr="00AD3C4F">
                    <w:rPr>
                      <w:b/>
                    </w:rPr>
                    <w:t>Show more…</w:t>
                  </w:r>
                </w:p>
                <w:p w:rsidR="00F54976" w:rsidRPr="007B0A51" w:rsidRDefault="00F54976" w:rsidP="00F54976">
                  <w:pPr>
                    <w:rPr>
                      <w:b/>
                      <w:bdr w:val="single" w:sz="4" w:space="0" w:color="auto"/>
                    </w:rPr>
                  </w:pPr>
                  <w:r w:rsidRPr="007B0A51">
                    <w:rPr>
                      <w:b/>
                      <w:bdr w:val="single" w:sz="4" w:space="0" w:color="auto"/>
                    </w:rPr>
                    <w:t>Language</w:t>
                  </w:r>
                  <w:r>
                    <w:rPr>
                      <w:rFonts w:hint="eastAsia"/>
                      <w:b/>
                      <w:bdr w:val="single" w:sz="4" w:space="0" w:color="auto"/>
                    </w:rPr>
                    <w:t xml:space="preserve">         </w:t>
                  </w:r>
                </w:p>
                <w:p w:rsidR="00F54976" w:rsidRPr="00D743B9" w:rsidRDefault="00F54976" w:rsidP="00F54976">
                  <w:r w:rsidRPr="00D743B9">
                    <w:t>English(637)</w:t>
                  </w:r>
                </w:p>
                <w:p w:rsidR="00F54976" w:rsidRPr="00D743B9" w:rsidRDefault="00F54976" w:rsidP="00F54976">
                  <w:r w:rsidRPr="00D743B9">
                    <w:t>German(2)</w:t>
                  </w:r>
                </w:p>
                <w:p w:rsidR="00F54976" w:rsidRPr="007B0A51" w:rsidRDefault="00F54976" w:rsidP="00F54976">
                  <w:pPr>
                    <w:rPr>
                      <w:b/>
                      <w:bdr w:val="single" w:sz="4" w:space="0" w:color="auto"/>
                    </w:rPr>
                  </w:pPr>
                  <w:r w:rsidRPr="007B0A51">
                    <w:rPr>
                      <w:b/>
                      <w:bdr w:val="single" w:sz="4" w:space="0" w:color="auto"/>
                    </w:rPr>
                    <w:t>Category</w:t>
                  </w:r>
                  <w:r>
                    <w:rPr>
                      <w:rFonts w:hint="eastAsia"/>
                      <w:b/>
                      <w:bdr w:val="single" w:sz="4" w:space="0" w:color="auto"/>
                    </w:rPr>
                    <w:t xml:space="preserve">         </w:t>
                  </w:r>
                </w:p>
                <w:p w:rsidR="00F54976" w:rsidRPr="00D743B9" w:rsidRDefault="00F54976" w:rsidP="00F54976">
                  <w:r w:rsidRPr="00D743B9">
                    <w:t>Education(639)</w:t>
                  </w:r>
                </w:p>
                <w:p w:rsidR="00F54976" w:rsidRPr="00D743B9" w:rsidRDefault="00F54976" w:rsidP="00F54976">
                  <w:r w:rsidRPr="00D743B9">
                    <w:t>Social Science(27)</w:t>
                  </w:r>
                </w:p>
                <w:p w:rsidR="00F54976" w:rsidRPr="00D743B9" w:rsidRDefault="00F54976" w:rsidP="00F54976">
                  <w:r w:rsidRPr="00D743B9">
                    <w:t>Medicine (15)</w:t>
                  </w:r>
                </w:p>
                <w:p w:rsidR="00F54976" w:rsidRPr="00D743B9" w:rsidRDefault="00F54976" w:rsidP="00F54976">
                  <w:r w:rsidRPr="00D743B9">
                    <w:t>Psychology(11)</w:t>
                  </w:r>
                </w:p>
                <w:p w:rsidR="00F54976" w:rsidRPr="00D743B9" w:rsidRDefault="00F54976" w:rsidP="00F54976">
                  <w:r w:rsidRPr="00D743B9">
                    <w:rPr>
                      <w:spacing w:val="-4"/>
                    </w:rPr>
                    <w:t xml:space="preserve">Language/Linguistics </w:t>
                  </w:r>
                  <w:r w:rsidRPr="00D743B9">
                    <w:t>(10)</w:t>
                  </w:r>
                </w:p>
                <w:p w:rsidR="00F54976" w:rsidRPr="00AD3C4F" w:rsidRDefault="00F54976" w:rsidP="00F54976">
                  <w:pPr>
                    <w:rPr>
                      <w:b/>
                    </w:rPr>
                  </w:pPr>
                  <w:r>
                    <w:rPr>
                      <w:b/>
                    </w:rPr>
                    <w:t>Show more…</w:t>
                  </w:r>
                </w:p>
                <w:p w:rsidR="00F54976" w:rsidRDefault="00F54976" w:rsidP="00F54976">
                  <w:pPr>
                    <w:rPr>
                      <w:b/>
                    </w:rPr>
                  </w:pPr>
                </w:p>
                <w:p w:rsidR="00F54976" w:rsidRDefault="00F54976" w:rsidP="00F54976">
                  <w:pPr>
                    <w:rPr>
                      <w:b/>
                    </w:rPr>
                  </w:pPr>
                </w:p>
              </w:txbxContent>
            </v:textbox>
            <w10:wrap type="tight"/>
          </v:shape>
        </w:pict>
      </w:r>
      <w:r>
        <w:rPr>
          <w:b/>
          <w:noProof/>
          <w:szCs w:val="21"/>
        </w:rPr>
        <w:drawing>
          <wp:inline distT="0" distB="0" distL="0" distR="0">
            <wp:extent cx="4667250" cy="5429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0" cy="542925"/>
                    </a:xfrm>
                    <a:prstGeom prst="rect">
                      <a:avLst/>
                    </a:prstGeom>
                    <a:noFill/>
                    <a:ln>
                      <a:noFill/>
                    </a:ln>
                  </pic:spPr>
                </pic:pic>
              </a:graphicData>
            </a:graphic>
          </wp:inline>
        </w:drawing>
      </w:r>
    </w:p>
    <w:p w:rsidR="00F54976" w:rsidRDefault="00F54976" w:rsidP="00F54976">
      <w:pPr>
        <w:tabs>
          <w:tab w:val="left" w:pos="420"/>
        </w:tabs>
        <w:spacing w:line="360" w:lineRule="auto"/>
        <w:rPr>
          <w:szCs w:val="21"/>
        </w:rPr>
      </w:pPr>
      <w:r>
        <w:rPr>
          <w:szCs w:val="21"/>
        </w:rPr>
        <w:tab/>
        <w:t>Search full text</w:t>
      </w:r>
      <w:r>
        <w:rPr>
          <w:rFonts w:hint="eastAsia"/>
          <w:szCs w:val="21"/>
        </w:rPr>
        <w:t xml:space="preserve"> of</w:t>
      </w:r>
      <w:r>
        <w:rPr>
          <w:szCs w:val="21"/>
        </w:rPr>
        <w:t xml:space="preserve"> books for children</w:t>
      </w:r>
    </w:p>
    <w:p w:rsidR="00F54976" w:rsidRDefault="00F54976" w:rsidP="00F54976">
      <w:pPr>
        <w:tabs>
          <w:tab w:val="left" w:pos="1890"/>
        </w:tabs>
        <w:spacing w:line="360" w:lineRule="auto"/>
        <w:rPr>
          <w:szCs w:val="21"/>
        </w:rPr>
      </w:pPr>
      <w:r>
        <w:rPr>
          <w:szCs w:val="21"/>
        </w:rPr>
        <w:t xml:space="preserve">    Displaying 1 to 100 of 639 titles for children where Category is Education</w:t>
      </w:r>
    </w:p>
    <w:p w:rsidR="00F54976" w:rsidRPr="00377E39" w:rsidRDefault="00F54976" w:rsidP="00F54976">
      <w:pPr>
        <w:tabs>
          <w:tab w:val="left" w:pos="1890"/>
        </w:tabs>
        <w:spacing w:line="360" w:lineRule="auto"/>
        <w:ind w:right="844"/>
        <w:jc w:val="center"/>
        <w:rPr>
          <w:b/>
          <w:sz w:val="18"/>
          <w:szCs w:val="18"/>
          <w:u w:val="single"/>
        </w:rPr>
      </w:pPr>
      <w:r w:rsidRPr="006113FE">
        <w:rPr>
          <w:rFonts w:hint="eastAsia"/>
          <w:b/>
          <w:szCs w:val="21"/>
        </w:rPr>
        <w:t xml:space="preserve">1 </w:t>
      </w:r>
      <w:r w:rsidRPr="006113FE">
        <w:rPr>
          <w:rFonts w:hint="eastAsia"/>
          <w:b/>
          <w:szCs w:val="21"/>
          <w:u w:val="single"/>
        </w:rPr>
        <w:t>2</w:t>
      </w:r>
      <w:r w:rsidRPr="006113FE">
        <w:rPr>
          <w:rFonts w:hint="eastAsia"/>
          <w:b/>
          <w:szCs w:val="21"/>
        </w:rPr>
        <w:t xml:space="preserve"> </w:t>
      </w:r>
      <w:r w:rsidRPr="006113FE">
        <w:rPr>
          <w:rFonts w:hint="eastAsia"/>
          <w:b/>
          <w:szCs w:val="21"/>
          <w:u w:val="single"/>
        </w:rPr>
        <w:t>3</w:t>
      </w:r>
      <w:r w:rsidRPr="006113FE">
        <w:rPr>
          <w:rFonts w:hint="eastAsia"/>
          <w:b/>
          <w:szCs w:val="21"/>
        </w:rPr>
        <w:t xml:space="preserve"> </w:t>
      </w:r>
      <w:r w:rsidRPr="006113FE">
        <w:rPr>
          <w:rFonts w:hint="eastAsia"/>
          <w:b/>
          <w:szCs w:val="21"/>
          <w:u w:val="single"/>
        </w:rPr>
        <w:t>4</w:t>
      </w:r>
      <w:r w:rsidRPr="006113FE">
        <w:rPr>
          <w:rFonts w:hint="eastAsia"/>
          <w:b/>
          <w:szCs w:val="21"/>
        </w:rPr>
        <w:t xml:space="preserve"> </w:t>
      </w:r>
      <w:r w:rsidRPr="006113FE">
        <w:rPr>
          <w:rFonts w:hint="eastAsia"/>
          <w:b/>
          <w:szCs w:val="21"/>
          <w:u w:val="single"/>
        </w:rPr>
        <w:t>5</w:t>
      </w:r>
      <w:r w:rsidRPr="006113FE">
        <w:rPr>
          <w:b/>
          <w:szCs w:val="21"/>
        </w:rPr>
        <w:t>…</w:t>
      </w:r>
      <w:r w:rsidRPr="006113FE">
        <w:rPr>
          <w:rFonts w:hint="eastAsia"/>
          <w:b/>
          <w:szCs w:val="21"/>
          <w:u w:val="single"/>
        </w:rPr>
        <w:t>7</w:t>
      </w:r>
      <w:r w:rsidRPr="006113FE">
        <w:rPr>
          <w:rFonts w:hint="eastAsia"/>
          <w:b/>
          <w:szCs w:val="21"/>
        </w:rPr>
        <w:t xml:space="preserve"> </w:t>
      </w:r>
      <w:r w:rsidRPr="006113FE">
        <w:rPr>
          <w:rFonts w:hint="eastAsia"/>
          <w:b/>
          <w:szCs w:val="21"/>
          <w:u w:val="single"/>
        </w:rPr>
        <w:t>Next</w:t>
      </w:r>
      <w:r w:rsidRPr="006113FE">
        <w:rPr>
          <w:rFonts w:hint="eastAsia"/>
          <w:b/>
          <w:sz w:val="18"/>
          <w:szCs w:val="18"/>
          <w:u w:val="single"/>
        </w:rPr>
        <w:t>》</w:t>
      </w:r>
    </w:p>
    <w:tbl>
      <w:tblPr>
        <w:tblpPr w:leftFromText="180" w:rightFromText="180" w:vertAnchor="text" w:horzAnchor="page" w:tblpX="3058" w:tblpY="1164"/>
        <w:tblW w:w="8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8"/>
      </w:tblGrid>
      <w:tr w:rsidR="00F54976" w:rsidTr="000C1B76">
        <w:tc>
          <w:tcPr>
            <w:tcW w:w="8168" w:type="dxa"/>
            <w:tcBorders>
              <w:top w:val="single" w:sz="4" w:space="0" w:color="000000"/>
              <w:left w:val="single" w:sz="4" w:space="0" w:color="000000"/>
              <w:bottom w:val="single" w:sz="4" w:space="0" w:color="000000"/>
              <w:right w:val="single" w:sz="4" w:space="0" w:color="000000"/>
            </w:tcBorders>
            <w:shd w:val="clear" w:color="auto" w:fill="auto"/>
          </w:tcPr>
          <w:p w:rsidR="00F54976" w:rsidRPr="00756EC8" w:rsidRDefault="00F54976" w:rsidP="000C1B76">
            <w:pPr>
              <w:tabs>
                <w:tab w:val="left" w:pos="1890"/>
              </w:tabs>
              <w:spacing w:line="440" w:lineRule="exact"/>
              <w:rPr>
                <w:b/>
                <w:szCs w:val="21"/>
              </w:rPr>
            </w:pPr>
            <w:r w:rsidRPr="00756EC8">
              <w:rPr>
                <w:b/>
                <w:szCs w:val="21"/>
              </w:rPr>
              <w:t xml:space="preserve">Build </w:t>
            </w:r>
            <w:r w:rsidRPr="00756EC8">
              <w:rPr>
                <w:rFonts w:hint="eastAsia"/>
                <w:b/>
                <w:szCs w:val="21"/>
              </w:rPr>
              <w:t>I</w:t>
            </w:r>
            <w:r w:rsidRPr="00756EC8">
              <w:rPr>
                <w:b/>
                <w:szCs w:val="21"/>
              </w:rPr>
              <w:t xml:space="preserve">t, Make </w:t>
            </w:r>
            <w:r w:rsidRPr="00756EC8">
              <w:rPr>
                <w:rFonts w:hint="eastAsia"/>
                <w:b/>
                <w:szCs w:val="21"/>
              </w:rPr>
              <w:t>I</w:t>
            </w:r>
            <w:r w:rsidRPr="00756EC8">
              <w:rPr>
                <w:b/>
                <w:szCs w:val="21"/>
              </w:rPr>
              <w:t xml:space="preserve">t, </w:t>
            </w:r>
            <w:r w:rsidRPr="00756EC8">
              <w:rPr>
                <w:rFonts w:hint="eastAsia"/>
                <w:b/>
                <w:szCs w:val="21"/>
              </w:rPr>
              <w:t xml:space="preserve">Do It, </w:t>
            </w:r>
            <w:r w:rsidRPr="00756EC8">
              <w:rPr>
                <w:b/>
                <w:szCs w:val="21"/>
              </w:rPr>
              <w:t xml:space="preserve">Play </w:t>
            </w:r>
            <w:r w:rsidRPr="00756EC8">
              <w:rPr>
                <w:rFonts w:hint="eastAsia"/>
                <w:b/>
                <w:szCs w:val="21"/>
              </w:rPr>
              <w:t>I</w:t>
            </w:r>
            <w:r w:rsidRPr="00756EC8">
              <w:rPr>
                <w:b/>
                <w:szCs w:val="21"/>
              </w:rPr>
              <w:t xml:space="preserve">t! Guides for Children and Teens </w:t>
            </w:r>
            <w:proofErr w:type="spellStart"/>
            <w:r w:rsidRPr="00756EC8">
              <w:rPr>
                <w:b/>
                <w:szCs w:val="21"/>
              </w:rPr>
              <w:t>Bomhold</w:t>
            </w:r>
            <w:proofErr w:type="spellEnd"/>
            <w:r w:rsidRPr="00756EC8">
              <w:rPr>
                <w:b/>
                <w:szCs w:val="21"/>
              </w:rPr>
              <w:t xml:space="preserve"> Catharine; Elder </w:t>
            </w:r>
            <w:r w:rsidRPr="00756EC8">
              <w:rPr>
                <w:b/>
                <w:szCs w:val="21"/>
              </w:rPr>
              <w:lastRenderedPageBreak/>
              <w:t>Terri,</w:t>
            </w:r>
            <w:r w:rsidRPr="00756EC8">
              <w:rPr>
                <w:rFonts w:hint="eastAsia"/>
                <w:b/>
                <w:szCs w:val="21"/>
              </w:rPr>
              <w:t xml:space="preserve"> </w:t>
            </w:r>
            <w:r w:rsidRPr="00756EC8">
              <w:rPr>
                <w:b/>
                <w:szCs w:val="21"/>
              </w:rPr>
              <w:t>2004</w:t>
            </w:r>
            <w:r w:rsidRPr="00756EC8">
              <w:rPr>
                <w:b/>
                <w:szCs w:val="21"/>
              </w:rPr>
              <w:t>丨</w:t>
            </w:r>
            <w:r w:rsidRPr="00756EC8">
              <w:rPr>
                <w:b/>
                <w:szCs w:val="21"/>
              </w:rPr>
              <w:t>ABC-CLIO</w:t>
            </w:r>
          </w:p>
          <w:p w:rsidR="00F54976" w:rsidRPr="00756EC8" w:rsidRDefault="00F54976" w:rsidP="000C1B76">
            <w:pPr>
              <w:tabs>
                <w:tab w:val="left" w:pos="1890"/>
              </w:tabs>
              <w:spacing w:line="440" w:lineRule="exact"/>
              <w:rPr>
                <w:b/>
                <w:szCs w:val="21"/>
              </w:rPr>
            </w:pPr>
            <w:r w:rsidRPr="00756EC8">
              <w:rPr>
                <w:b/>
                <w:szCs w:val="21"/>
              </w:rPr>
              <w:t>Series: Children’s and Young Adult Literature Reference</w:t>
            </w:r>
          </w:p>
          <w:p w:rsidR="00F54976" w:rsidRPr="00756EC8" w:rsidRDefault="00F54976" w:rsidP="000C1B76">
            <w:pPr>
              <w:tabs>
                <w:tab w:val="left" w:pos="1890"/>
              </w:tabs>
              <w:spacing w:line="440" w:lineRule="exact"/>
              <w:rPr>
                <w:szCs w:val="21"/>
              </w:rPr>
            </w:pPr>
            <w:r>
              <w:rPr>
                <w:rFonts w:ascii="Calibri" w:hAnsi="Calibri"/>
                <w:b/>
                <w:noProof/>
              </w:rPr>
              <w:drawing>
                <wp:inline distT="0" distB="0" distL="0" distR="0">
                  <wp:extent cx="266700" cy="2000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756EC8">
              <w:rPr>
                <w:b/>
                <w:szCs w:val="21"/>
              </w:rPr>
              <w:t>Available</w:t>
            </w:r>
          </w:p>
          <w:p w:rsidR="00F54976" w:rsidRPr="00756EC8" w:rsidRDefault="00F54976" w:rsidP="000C1B76">
            <w:pPr>
              <w:tabs>
                <w:tab w:val="left" w:pos="1890"/>
              </w:tabs>
              <w:spacing w:line="440" w:lineRule="exact"/>
              <w:rPr>
                <w:szCs w:val="21"/>
              </w:rPr>
            </w:pPr>
            <w:r w:rsidRPr="00756EC8">
              <w:rPr>
                <w:szCs w:val="21"/>
              </w:rPr>
              <w:t>For busy librarians and educators,</w:t>
            </w:r>
            <w:r w:rsidRPr="00756EC8">
              <w:rPr>
                <w:rFonts w:hint="eastAsia"/>
                <w:szCs w:val="21"/>
              </w:rPr>
              <w:t xml:space="preserve"> </w:t>
            </w:r>
            <w:r w:rsidRPr="00756EC8">
              <w:rPr>
                <w:szCs w:val="21"/>
              </w:rPr>
              <w:t>finding instructions for projects, activities, sports, and games that children and teens will find interesting is a constant challenge</w:t>
            </w:r>
            <w:r w:rsidRPr="00756EC8">
              <w:rPr>
                <w:rFonts w:hint="eastAsia"/>
                <w:szCs w:val="21"/>
              </w:rPr>
              <w:t>.</w:t>
            </w:r>
            <w:r w:rsidRPr="00756EC8">
              <w:rPr>
                <w:szCs w:val="21"/>
              </w:rPr>
              <w:t xml:space="preserve"> </w:t>
            </w:r>
            <w:r w:rsidRPr="00756EC8">
              <w:rPr>
                <w:rFonts w:hint="eastAsia"/>
                <w:szCs w:val="21"/>
              </w:rPr>
              <w:t>T</w:t>
            </w:r>
            <w:r w:rsidRPr="00756EC8">
              <w:rPr>
                <w:szCs w:val="21"/>
              </w:rPr>
              <w:t>his guide is a time-saving, one-stop…</w:t>
            </w:r>
          </w:p>
          <w:p w:rsidR="00F54976" w:rsidRPr="00756EC8" w:rsidRDefault="00F54976" w:rsidP="000C1B76">
            <w:pPr>
              <w:tabs>
                <w:tab w:val="left" w:pos="1890"/>
              </w:tabs>
              <w:spacing w:line="440" w:lineRule="exact"/>
              <w:jc w:val="left"/>
              <w:rPr>
                <w:b/>
                <w:szCs w:val="21"/>
              </w:rPr>
            </w:pPr>
            <w:r>
              <w:rPr>
                <w:noProof/>
              </w:rPr>
              <w:drawing>
                <wp:anchor distT="0" distB="0" distL="114300" distR="114300" simplePos="0" relativeHeight="251666432" behindDoc="1" locked="0" layoutInCell="1" allowOverlap="1">
                  <wp:simplePos x="0" y="0"/>
                  <wp:positionH relativeFrom="column">
                    <wp:posOffset>15240</wp:posOffset>
                  </wp:positionH>
                  <wp:positionV relativeFrom="paragraph">
                    <wp:posOffset>-1955800</wp:posOffset>
                  </wp:positionV>
                  <wp:extent cx="1068705" cy="2339975"/>
                  <wp:effectExtent l="0" t="0" r="0" b="0"/>
                  <wp:wrapTight wrapText="bothSides">
                    <wp:wrapPolygon edited="0">
                      <wp:start x="0" y="0"/>
                      <wp:lineTo x="0" y="21453"/>
                      <wp:lineTo x="21176" y="21453"/>
                      <wp:lineTo x="21176" y="0"/>
                      <wp:lineTo x="0" y="0"/>
                    </wp:wrapPolygon>
                  </wp:wrapTight>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8705" cy="2339975"/>
                          </a:xfrm>
                          <a:prstGeom prst="rect">
                            <a:avLst/>
                          </a:prstGeom>
                          <a:noFill/>
                          <a:ln>
                            <a:noFill/>
                          </a:ln>
                        </pic:spPr>
                      </pic:pic>
                    </a:graphicData>
                  </a:graphic>
                </wp:anchor>
              </w:drawing>
            </w:r>
            <w:r w:rsidRPr="00756EC8">
              <w:rPr>
                <w:b/>
                <w:szCs w:val="21"/>
              </w:rPr>
              <w:t>Read this book</w:t>
            </w:r>
            <w:r w:rsidRPr="00756EC8">
              <w:rPr>
                <w:b/>
                <w:szCs w:val="21"/>
              </w:rPr>
              <w:t>丨</w:t>
            </w:r>
            <w:r w:rsidRPr="00756EC8">
              <w:rPr>
                <w:b/>
                <w:szCs w:val="21"/>
              </w:rPr>
              <w:t>View details</w:t>
            </w:r>
            <w:r w:rsidRPr="00756EC8">
              <w:rPr>
                <w:b/>
                <w:szCs w:val="21"/>
              </w:rPr>
              <w:t>丨</w:t>
            </w:r>
            <w:r w:rsidRPr="00756EC8">
              <w:rPr>
                <w:b/>
                <w:szCs w:val="21"/>
              </w:rPr>
              <w:t>Add to Collection</w:t>
            </w:r>
          </w:p>
        </w:tc>
      </w:tr>
      <w:tr w:rsidR="00F54976" w:rsidTr="000C1B76">
        <w:tc>
          <w:tcPr>
            <w:tcW w:w="8168" w:type="dxa"/>
            <w:tcBorders>
              <w:top w:val="single" w:sz="4" w:space="0" w:color="000000"/>
              <w:left w:val="single" w:sz="4" w:space="0" w:color="000000"/>
              <w:bottom w:val="single" w:sz="4" w:space="0" w:color="000000"/>
              <w:right w:val="single" w:sz="4" w:space="0" w:color="000000"/>
            </w:tcBorders>
            <w:shd w:val="clear" w:color="auto" w:fill="auto"/>
          </w:tcPr>
          <w:p w:rsidR="00F54976" w:rsidRPr="00756EC8" w:rsidRDefault="00F54976" w:rsidP="000C1B76">
            <w:pPr>
              <w:tabs>
                <w:tab w:val="left" w:pos="1890"/>
              </w:tabs>
              <w:spacing w:line="440" w:lineRule="exact"/>
              <w:jc w:val="left"/>
              <w:rPr>
                <w:b/>
                <w:szCs w:val="21"/>
              </w:rPr>
            </w:pPr>
            <w:r w:rsidRPr="00756EC8">
              <w:rPr>
                <w:b/>
                <w:szCs w:val="21"/>
              </w:rPr>
              <w:lastRenderedPageBreak/>
              <w:t>Circle Time for Young Children</w:t>
            </w:r>
          </w:p>
          <w:p w:rsidR="00F54976" w:rsidRPr="00756EC8" w:rsidRDefault="00F54976" w:rsidP="000C1B76">
            <w:pPr>
              <w:tabs>
                <w:tab w:val="left" w:pos="1890"/>
              </w:tabs>
              <w:spacing w:line="440" w:lineRule="exact"/>
              <w:jc w:val="left"/>
              <w:rPr>
                <w:b/>
                <w:szCs w:val="21"/>
              </w:rPr>
            </w:pPr>
            <w:r w:rsidRPr="00756EC8">
              <w:rPr>
                <w:b/>
                <w:szCs w:val="21"/>
              </w:rPr>
              <w:t>Mosley Jenny,</w:t>
            </w:r>
            <w:r w:rsidRPr="00756EC8">
              <w:rPr>
                <w:rFonts w:hint="eastAsia"/>
                <w:b/>
                <w:szCs w:val="21"/>
              </w:rPr>
              <w:t xml:space="preserve"> </w:t>
            </w:r>
            <w:r w:rsidRPr="00756EC8">
              <w:rPr>
                <w:b/>
                <w:szCs w:val="21"/>
              </w:rPr>
              <w:t>2014</w:t>
            </w:r>
            <w:r w:rsidRPr="00756EC8">
              <w:rPr>
                <w:b/>
                <w:szCs w:val="21"/>
              </w:rPr>
              <w:t>丨</w:t>
            </w:r>
            <w:r w:rsidRPr="00756EC8">
              <w:rPr>
                <w:b/>
                <w:szCs w:val="21"/>
              </w:rPr>
              <w:t xml:space="preserve"> Taylor and Francis</w:t>
            </w:r>
          </w:p>
          <w:p w:rsidR="00F54976" w:rsidRPr="00756EC8" w:rsidRDefault="00F54976" w:rsidP="000C1B76">
            <w:pPr>
              <w:tabs>
                <w:tab w:val="left" w:pos="1890"/>
              </w:tabs>
              <w:spacing w:line="440" w:lineRule="exact"/>
              <w:jc w:val="left"/>
              <w:rPr>
                <w:b/>
                <w:szCs w:val="21"/>
              </w:rPr>
            </w:pPr>
            <w:r w:rsidRPr="00756EC8">
              <w:rPr>
                <w:b/>
                <w:szCs w:val="21"/>
              </w:rPr>
              <w:t>Series: Essential Guides for Early Years Practitioners</w:t>
            </w:r>
          </w:p>
          <w:p w:rsidR="00F54976" w:rsidRPr="00756EC8" w:rsidRDefault="00F54976" w:rsidP="000C1B76">
            <w:pPr>
              <w:tabs>
                <w:tab w:val="left" w:pos="1890"/>
              </w:tabs>
              <w:spacing w:line="440" w:lineRule="exact"/>
              <w:jc w:val="left"/>
              <w:rPr>
                <w:szCs w:val="21"/>
              </w:rPr>
            </w:pPr>
            <w:r>
              <w:rPr>
                <w:rFonts w:ascii="Calibri" w:hAnsi="Calibri"/>
                <w:b/>
                <w:noProof/>
              </w:rPr>
              <w:drawing>
                <wp:inline distT="0" distB="0" distL="0" distR="0">
                  <wp:extent cx="266700" cy="2000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756EC8">
              <w:rPr>
                <w:b/>
                <w:szCs w:val="21"/>
              </w:rPr>
              <w:t>Available</w:t>
            </w:r>
          </w:p>
          <w:p w:rsidR="00F54976" w:rsidRPr="00756EC8" w:rsidRDefault="00F54976" w:rsidP="000C1B76">
            <w:pPr>
              <w:tabs>
                <w:tab w:val="left" w:pos="1890"/>
              </w:tabs>
              <w:spacing w:line="440" w:lineRule="exact"/>
              <w:rPr>
                <w:szCs w:val="21"/>
              </w:rPr>
            </w:pPr>
            <w:r w:rsidRPr="00756EC8">
              <w:rPr>
                <w:szCs w:val="21"/>
              </w:rPr>
              <w:t>Jenny Mosley’s quality circle time model involves setting up an on-going, timetable</w:t>
            </w:r>
            <w:r w:rsidRPr="00756EC8">
              <w:rPr>
                <w:rFonts w:hint="eastAsia"/>
                <w:szCs w:val="21"/>
              </w:rPr>
              <w:t>d</w:t>
            </w:r>
            <w:r w:rsidRPr="00756EC8">
              <w:rPr>
                <w:szCs w:val="21"/>
              </w:rPr>
              <w:t xml:space="preserve"> process</w:t>
            </w:r>
            <w:r w:rsidRPr="00756EC8">
              <w:rPr>
                <w:rFonts w:hint="eastAsia"/>
                <w:szCs w:val="21"/>
              </w:rPr>
              <w:t xml:space="preserve"> o</w:t>
            </w:r>
            <w:r w:rsidRPr="00756EC8">
              <w:rPr>
                <w:szCs w:val="21"/>
              </w:rPr>
              <w:t>f circle-meeting</w:t>
            </w:r>
            <w:r w:rsidRPr="00756EC8">
              <w:rPr>
                <w:rFonts w:hint="eastAsia"/>
                <w:szCs w:val="21"/>
              </w:rPr>
              <w:t>s</w:t>
            </w:r>
            <w:r w:rsidRPr="00756EC8">
              <w:rPr>
                <w:szCs w:val="21"/>
              </w:rPr>
              <w:t xml:space="preserve"> for adults and children</w:t>
            </w:r>
            <w:r w:rsidRPr="00756EC8">
              <w:rPr>
                <w:rFonts w:hint="eastAsia"/>
                <w:szCs w:val="21"/>
              </w:rPr>
              <w:t xml:space="preserve">. </w:t>
            </w:r>
            <w:r w:rsidRPr="00756EC8">
              <w:rPr>
                <w:szCs w:val="21"/>
              </w:rPr>
              <w:t>As a basis for teaching relationship skills, building up self-esteem…</w:t>
            </w:r>
          </w:p>
          <w:p w:rsidR="00F54976" w:rsidRPr="00756EC8" w:rsidRDefault="00F54976" w:rsidP="000C1B76">
            <w:pPr>
              <w:tabs>
                <w:tab w:val="left" w:pos="1890"/>
              </w:tabs>
              <w:spacing w:line="440" w:lineRule="exact"/>
              <w:rPr>
                <w:szCs w:val="21"/>
              </w:rPr>
            </w:pPr>
            <w:r>
              <w:rPr>
                <w:noProof/>
              </w:rPr>
              <w:drawing>
                <wp:anchor distT="0" distB="0" distL="114300" distR="114300" simplePos="0" relativeHeight="251667456" behindDoc="1" locked="0" layoutInCell="1" allowOverlap="1">
                  <wp:simplePos x="0" y="0"/>
                  <wp:positionH relativeFrom="column">
                    <wp:posOffset>40005</wp:posOffset>
                  </wp:positionH>
                  <wp:positionV relativeFrom="paragraph">
                    <wp:posOffset>-1841500</wp:posOffset>
                  </wp:positionV>
                  <wp:extent cx="972185" cy="1985010"/>
                  <wp:effectExtent l="0" t="0" r="0" b="0"/>
                  <wp:wrapTight wrapText="bothSides">
                    <wp:wrapPolygon edited="0">
                      <wp:start x="0" y="0"/>
                      <wp:lineTo x="0" y="21351"/>
                      <wp:lineTo x="21163" y="21351"/>
                      <wp:lineTo x="21163" y="0"/>
                      <wp:lineTo x="0" y="0"/>
                    </wp:wrapPolygon>
                  </wp:wrapTight>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2185" cy="1985010"/>
                          </a:xfrm>
                          <a:prstGeom prst="rect">
                            <a:avLst/>
                          </a:prstGeom>
                          <a:noFill/>
                          <a:ln>
                            <a:noFill/>
                          </a:ln>
                        </pic:spPr>
                      </pic:pic>
                    </a:graphicData>
                  </a:graphic>
                </wp:anchor>
              </w:drawing>
            </w:r>
            <w:r w:rsidRPr="00756EC8">
              <w:rPr>
                <w:b/>
                <w:szCs w:val="21"/>
              </w:rPr>
              <w:t>Read this book</w:t>
            </w:r>
            <w:r w:rsidRPr="00756EC8">
              <w:rPr>
                <w:b/>
                <w:szCs w:val="21"/>
              </w:rPr>
              <w:t>丨</w:t>
            </w:r>
            <w:r w:rsidRPr="00756EC8">
              <w:rPr>
                <w:b/>
                <w:szCs w:val="21"/>
              </w:rPr>
              <w:t>View details</w:t>
            </w:r>
            <w:r w:rsidRPr="00756EC8">
              <w:rPr>
                <w:b/>
                <w:szCs w:val="21"/>
              </w:rPr>
              <w:t>丨</w:t>
            </w:r>
            <w:r w:rsidRPr="00756EC8">
              <w:rPr>
                <w:b/>
                <w:szCs w:val="21"/>
              </w:rPr>
              <w:t>Add to Collection</w:t>
            </w:r>
          </w:p>
        </w:tc>
      </w:tr>
      <w:tr w:rsidR="00F54976" w:rsidTr="000C1B76">
        <w:tc>
          <w:tcPr>
            <w:tcW w:w="8168" w:type="dxa"/>
            <w:tcBorders>
              <w:top w:val="single" w:sz="4" w:space="0" w:color="000000"/>
              <w:left w:val="single" w:sz="4" w:space="0" w:color="000000"/>
              <w:bottom w:val="single" w:sz="4" w:space="0" w:color="000000"/>
              <w:right w:val="single" w:sz="4" w:space="0" w:color="000000"/>
            </w:tcBorders>
            <w:shd w:val="clear" w:color="auto" w:fill="auto"/>
          </w:tcPr>
          <w:p w:rsidR="00F54976" w:rsidRPr="00756EC8" w:rsidRDefault="00F54976" w:rsidP="000C1B76">
            <w:pPr>
              <w:tabs>
                <w:tab w:val="left" w:pos="30"/>
                <w:tab w:val="left" w:pos="1890"/>
              </w:tabs>
              <w:spacing w:line="440" w:lineRule="exact"/>
              <w:rPr>
                <w:b/>
                <w:szCs w:val="21"/>
              </w:rPr>
            </w:pPr>
            <w:r w:rsidRPr="00756EC8">
              <w:rPr>
                <w:szCs w:val="21"/>
              </w:rPr>
              <w:tab/>
            </w:r>
            <w:r w:rsidRPr="00756EC8">
              <w:rPr>
                <w:b/>
                <w:szCs w:val="21"/>
              </w:rPr>
              <w:t xml:space="preserve">Connecting Animals and </w:t>
            </w:r>
            <w:r w:rsidRPr="00756EC8">
              <w:rPr>
                <w:rFonts w:hint="eastAsia"/>
                <w:b/>
                <w:szCs w:val="21"/>
              </w:rPr>
              <w:t>C</w:t>
            </w:r>
            <w:r w:rsidRPr="00756EC8">
              <w:rPr>
                <w:b/>
                <w:szCs w:val="21"/>
              </w:rPr>
              <w:t>hildren in Early Childhood</w:t>
            </w:r>
          </w:p>
          <w:p w:rsidR="00F54976" w:rsidRPr="00756EC8" w:rsidRDefault="00F54976" w:rsidP="000C1B76">
            <w:pPr>
              <w:tabs>
                <w:tab w:val="left" w:pos="240"/>
                <w:tab w:val="left" w:pos="1890"/>
              </w:tabs>
              <w:spacing w:line="440" w:lineRule="exact"/>
              <w:rPr>
                <w:b/>
                <w:szCs w:val="21"/>
              </w:rPr>
            </w:pPr>
            <w:proofErr w:type="spellStart"/>
            <w:r w:rsidRPr="00756EC8">
              <w:rPr>
                <w:b/>
                <w:szCs w:val="21"/>
              </w:rPr>
              <w:t>Selly</w:t>
            </w:r>
            <w:proofErr w:type="spellEnd"/>
            <w:r w:rsidRPr="00756EC8">
              <w:rPr>
                <w:b/>
                <w:szCs w:val="21"/>
              </w:rPr>
              <w:t xml:space="preserve"> Patty Born,</w:t>
            </w:r>
            <w:r w:rsidRPr="00756EC8">
              <w:rPr>
                <w:rFonts w:hint="eastAsia"/>
                <w:b/>
                <w:szCs w:val="21"/>
              </w:rPr>
              <w:t xml:space="preserve"> </w:t>
            </w:r>
            <w:r w:rsidRPr="00756EC8">
              <w:rPr>
                <w:b/>
                <w:szCs w:val="21"/>
              </w:rPr>
              <w:t xml:space="preserve">2014 </w:t>
            </w:r>
            <w:r w:rsidRPr="00756EC8">
              <w:rPr>
                <w:b/>
                <w:szCs w:val="21"/>
              </w:rPr>
              <w:t>丨</w:t>
            </w:r>
            <w:r w:rsidRPr="00756EC8">
              <w:rPr>
                <w:b/>
                <w:szCs w:val="21"/>
              </w:rPr>
              <w:t xml:space="preserve"> </w:t>
            </w:r>
            <w:proofErr w:type="spellStart"/>
            <w:r w:rsidRPr="00756EC8">
              <w:rPr>
                <w:b/>
                <w:szCs w:val="21"/>
              </w:rPr>
              <w:t>Redleaf</w:t>
            </w:r>
            <w:proofErr w:type="spellEnd"/>
            <w:r w:rsidRPr="00756EC8">
              <w:rPr>
                <w:b/>
                <w:szCs w:val="21"/>
              </w:rPr>
              <w:t xml:space="preserve"> Press</w:t>
            </w:r>
          </w:p>
          <w:p w:rsidR="00F54976" w:rsidRPr="00756EC8" w:rsidRDefault="00F54976" w:rsidP="000C1B76">
            <w:pPr>
              <w:tabs>
                <w:tab w:val="left" w:pos="1890"/>
              </w:tabs>
              <w:spacing w:line="440" w:lineRule="exact"/>
              <w:jc w:val="left"/>
              <w:rPr>
                <w:szCs w:val="21"/>
              </w:rPr>
            </w:pPr>
            <w:r>
              <w:rPr>
                <w:rFonts w:ascii="Calibri" w:hAnsi="Calibri"/>
                <w:b/>
                <w:noProof/>
              </w:rPr>
              <w:drawing>
                <wp:inline distT="0" distB="0" distL="0" distR="0">
                  <wp:extent cx="266700" cy="2000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756EC8">
              <w:rPr>
                <w:b/>
                <w:szCs w:val="21"/>
              </w:rPr>
              <w:t>Available</w:t>
            </w:r>
          </w:p>
          <w:p w:rsidR="00F54976" w:rsidRPr="00756EC8" w:rsidRDefault="00F54976" w:rsidP="000C1B76">
            <w:pPr>
              <w:tabs>
                <w:tab w:val="left" w:pos="240"/>
                <w:tab w:val="left" w:pos="1890"/>
              </w:tabs>
              <w:spacing w:line="440" w:lineRule="exact"/>
              <w:rPr>
                <w:szCs w:val="21"/>
              </w:rPr>
            </w:pPr>
            <w:r w:rsidRPr="00756EC8">
              <w:rPr>
                <w:szCs w:val="21"/>
              </w:rPr>
              <w:t>Understand the value of connecting animals and children.</w:t>
            </w:r>
            <w:r w:rsidRPr="00756EC8">
              <w:rPr>
                <w:rFonts w:hint="eastAsia"/>
                <w:szCs w:val="21"/>
              </w:rPr>
              <w:t xml:space="preserve"> </w:t>
            </w:r>
            <w:r w:rsidRPr="00756EC8">
              <w:rPr>
                <w:szCs w:val="21"/>
              </w:rPr>
              <w:t>From family’s pets and wild animals to toys, stuffed animal</w:t>
            </w:r>
            <w:r w:rsidRPr="00756EC8">
              <w:rPr>
                <w:rFonts w:hint="eastAsia"/>
                <w:szCs w:val="21"/>
              </w:rPr>
              <w:t>s</w:t>
            </w:r>
            <w:r w:rsidRPr="00756EC8">
              <w:rPr>
                <w:szCs w:val="21"/>
              </w:rPr>
              <w:t>, and media images, animals are a central part of every child’s world.</w:t>
            </w:r>
            <w:r w:rsidRPr="00756EC8">
              <w:rPr>
                <w:rFonts w:hint="eastAsia"/>
                <w:szCs w:val="21"/>
              </w:rPr>
              <w:t xml:space="preserve"> </w:t>
            </w:r>
            <w:r w:rsidRPr="00756EC8">
              <w:rPr>
                <w:szCs w:val="21"/>
              </w:rPr>
              <w:t>This book examines…</w:t>
            </w:r>
          </w:p>
          <w:p w:rsidR="00F54976" w:rsidRPr="00756EC8" w:rsidRDefault="00F54976" w:rsidP="000C1B76">
            <w:pPr>
              <w:tabs>
                <w:tab w:val="left" w:pos="30"/>
                <w:tab w:val="left" w:pos="1890"/>
              </w:tabs>
              <w:spacing w:line="440" w:lineRule="exact"/>
              <w:rPr>
                <w:szCs w:val="21"/>
              </w:rPr>
            </w:pPr>
            <w:r>
              <w:rPr>
                <w:noProof/>
              </w:rPr>
              <w:drawing>
                <wp:anchor distT="0" distB="0" distL="114300" distR="114300" simplePos="0" relativeHeight="251668480" behindDoc="1" locked="0" layoutInCell="1" allowOverlap="1">
                  <wp:simplePos x="0" y="0"/>
                  <wp:positionH relativeFrom="column">
                    <wp:posOffset>20955</wp:posOffset>
                  </wp:positionH>
                  <wp:positionV relativeFrom="paragraph">
                    <wp:posOffset>-1533525</wp:posOffset>
                  </wp:positionV>
                  <wp:extent cx="972185" cy="1691005"/>
                  <wp:effectExtent l="0" t="0" r="0" b="0"/>
                  <wp:wrapTight wrapText="bothSides">
                    <wp:wrapPolygon edited="0">
                      <wp:start x="0" y="0"/>
                      <wp:lineTo x="0" y="21413"/>
                      <wp:lineTo x="21163" y="21413"/>
                      <wp:lineTo x="21163" y="0"/>
                      <wp:lineTo x="0" y="0"/>
                    </wp:wrapPolygon>
                  </wp:wrapTight>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2185" cy="1691005"/>
                          </a:xfrm>
                          <a:prstGeom prst="rect">
                            <a:avLst/>
                          </a:prstGeom>
                          <a:noFill/>
                          <a:ln>
                            <a:noFill/>
                          </a:ln>
                        </pic:spPr>
                      </pic:pic>
                    </a:graphicData>
                  </a:graphic>
                </wp:anchor>
              </w:drawing>
            </w:r>
            <w:r w:rsidRPr="00756EC8">
              <w:rPr>
                <w:szCs w:val="21"/>
              </w:rPr>
              <w:tab/>
            </w:r>
            <w:r w:rsidRPr="00756EC8">
              <w:rPr>
                <w:b/>
                <w:szCs w:val="21"/>
              </w:rPr>
              <w:t>Read this book</w:t>
            </w:r>
            <w:r w:rsidRPr="00756EC8">
              <w:rPr>
                <w:b/>
                <w:szCs w:val="21"/>
              </w:rPr>
              <w:t>丨</w:t>
            </w:r>
            <w:r w:rsidRPr="00756EC8">
              <w:rPr>
                <w:b/>
                <w:szCs w:val="21"/>
              </w:rPr>
              <w:t>View details</w:t>
            </w:r>
            <w:r w:rsidRPr="00756EC8">
              <w:rPr>
                <w:b/>
                <w:szCs w:val="21"/>
              </w:rPr>
              <w:t>丨</w:t>
            </w:r>
            <w:r w:rsidRPr="00756EC8">
              <w:rPr>
                <w:b/>
                <w:szCs w:val="21"/>
              </w:rPr>
              <w:t>Add to Collection</w:t>
            </w:r>
          </w:p>
        </w:tc>
      </w:tr>
      <w:tr w:rsidR="00F54976" w:rsidTr="000C1B76">
        <w:tc>
          <w:tcPr>
            <w:tcW w:w="8168" w:type="dxa"/>
            <w:tcBorders>
              <w:top w:val="single" w:sz="4" w:space="0" w:color="000000"/>
              <w:left w:val="single" w:sz="4" w:space="0" w:color="000000"/>
              <w:bottom w:val="single" w:sz="4" w:space="0" w:color="000000"/>
              <w:right w:val="single" w:sz="4" w:space="0" w:color="000000"/>
            </w:tcBorders>
            <w:shd w:val="clear" w:color="auto" w:fill="auto"/>
          </w:tcPr>
          <w:p w:rsidR="00F54976" w:rsidRPr="00756EC8" w:rsidRDefault="00F54976" w:rsidP="000C1B76">
            <w:pPr>
              <w:tabs>
                <w:tab w:val="left" w:pos="240"/>
                <w:tab w:val="left" w:pos="1890"/>
              </w:tabs>
              <w:spacing w:line="440" w:lineRule="exact"/>
              <w:rPr>
                <w:b/>
                <w:szCs w:val="21"/>
              </w:rPr>
            </w:pPr>
            <w:r w:rsidRPr="00756EC8">
              <w:rPr>
                <w:b/>
                <w:szCs w:val="21"/>
              </w:rPr>
              <w:t xml:space="preserve">Education and Disadvantaged Children and Young People </w:t>
            </w:r>
          </w:p>
          <w:p w:rsidR="00F54976" w:rsidRPr="00756EC8" w:rsidRDefault="00F54976" w:rsidP="000C1B76">
            <w:pPr>
              <w:tabs>
                <w:tab w:val="left" w:pos="240"/>
                <w:tab w:val="left" w:pos="1890"/>
              </w:tabs>
              <w:spacing w:line="440" w:lineRule="exact"/>
              <w:rPr>
                <w:b/>
                <w:szCs w:val="21"/>
              </w:rPr>
            </w:pPr>
            <w:r w:rsidRPr="00756EC8">
              <w:rPr>
                <w:b/>
                <w:szCs w:val="21"/>
              </w:rPr>
              <w:t xml:space="preserve">Matsumoto </w:t>
            </w:r>
            <w:proofErr w:type="spellStart"/>
            <w:r w:rsidRPr="00756EC8">
              <w:rPr>
                <w:b/>
                <w:szCs w:val="21"/>
              </w:rPr>
              <w:t>Mitsuko</w:t>
            </w:r>
            <w:proofErr w:type="spellEnd"/>
            <w:r w:rsidRPr="00756EC8">
              <w:rPr>
                <w:b/>
                <w:szCs w:val="21"/>
              </w:rPr>
              <w:t>; Bro</w:t>
            </w:r>
            <w:r w:rsidRPr="00756EC8">
              <w:rPr>
                <w:rFonts w:hint="eastAsia"/>
                <w:b/>
                <w:szCs w:val="21"/>
              </w:rPr>
              <w:t>ck</w:t>
            </w:r>
            <w:r w:rsidRPr="00756EC8">
              <w:rPr>
                <w:b/>
                <w:szCs w:val="21"/>
              </w:rPr>
              <w:t xml:space="preserve"> Colin,</w:t>
            </w:r>
            <w:r w:rsidRPr="00756EC8">
              <w:rPr>
                <w:rFonts w:hint="eastAsia"/>
                <w:b/>
                <w:szCs w:val="21"/>
              </w:rPr>
              <w:t xml:space="preserve"> </w:t>
            </w:r>
            <w:r w:rsidRPr="00756EC8">
              <w:rPr>
                <w:b/>
                <w:szCs w:val="21"/>
              </w:rPr>
              <w:t xml:space="preserve">2013 </w:t>
            </w:r>
            <w:r w:rsidRPr="00756EC8">
              <w:rPr>
                <w:b/>
                <w:szCs w:val="21"/>
              </w:rPr>
              <w:t>丨</w:t>
            </w:r>
            <w:r w:rsidRPr="00756EC8">
              <w:rPr>
                <w:b/>
                <w:szCs w:val="21"/>
              </w:rPr>
              <w:t xml:space="preserve"> Bloomsbury Publishing</w:t>
            </w:r>
          </w:p>
          <w:p w:rsidR="00F54976" w:rsidRPr="00756EC8" w:rsidRDefault="00F54976" w:rsidP="000C1B76">
            <w:pPr>
              <w:tabs>
                <w:tab w:val="left" w:pos="240"/>
                <w:tab w:val="left" w:pos="1890"/>
              </w:tabs>
              <w:spacing w:line="440" w:lineRule="exact"/>
              <w:rPr>
                <w:b/>
                <w:szCs w:val="21"/>
              </w:rPr>
            </w:pPr>
            <w:r w:rsidRPr="00756EC8">
              <w:rPr>
                <w:b/>
                <w:szCs w:val="21"/>
              </w:rPr>
              <w:t>Series: Education as a Humanitarian Response</w:t>
            </w:r>
          </w:p>
          <w:p w:rsidR="00F54976" w:rsidRPr="00756EC8" w:rsidRDefault="00F54976" w:rsidP="000C1B76">
            <w:pPr>
              <w:tabs>
                <w:tab w:val="left" w:pos="1890"/>
              </w:tabs>
              <w:spacing w:line="440" w:lineRule="exact"/>
              <w:jc w:val="left"/>
              <w:rPr>
                <w:b/>
                <w:szCs w:val="21"/>
              </w:rPr>
            </w:pPr>
            <w:r w:rsidRPr="00756EC8">
              <w:rPr>
                <w:b/>
                <w:szCs w:val="21"/>
              </w:rPr>
              <w:t xml:space="preserve"> </w:t>
            </w:r>
            <w:r>
              <w:rPr>
                <w:rFonts w:ascii="Calibri" w:hAnsi="Calibri"/>
                <w:b/>
                <w:noProof/>
              </w:rPr>
              <w:drawing>
                <wp:inline distT="0" distB="0" distL="0" distR="0">
                  <wp:extent cx="266700" cy="2000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756EC8">
              <w:rPr>
                <w:b/>
                <w:szCs w:val="21"/>
              </w:rPr>
              <w:t xml:space="preserve"> Available</w:t>
            </w:r>
          </w:p>
          <w:p w:rsidR="00F54976" w:rsidRPr="00756EC8" w:rsidRDefault="00F54976" w:rsidP="000C1B76">
            <w:pPr>
              <w:tabs>
                <w:tab w:val="left" w:pos="240"/>
                <w:tab w:val="left" w:pos="1890"/>
              </w:tabs>
              <w:spacing w:line="440" w:lineRule="exact"/>
              <w:rPr>
                <w:szCs w:val="21"/>
              </w:rPr>
            </w:pPr>
            <w:r w:rsidRPr="00756EC8">
              <w:rPr>
                <w:szCs w:val="21"/>
              </w:rPr>
              <w:t>Do street children go to school, and if not, why not? What kind of education can be ‘meaningful’ to young people affected by conflict? The contributors explore groups of children and young people who have…</w:t>
            </w:r>
          </w:p>
          <w:p w:rsidR="00F54976" w:rsidRPr="00756EC8" w:rsidRDefault="00F54976" w:rsidP="000C1B76">
            <w:pPr>
              <w:tabs>
                <w:tab w:val="left" w:pos="240"/>
                <w:tab w:val="left" w:pos="1890"/>
              </w:tabs>
              <w:spacing w:line="440" w:lineRule="exact"/>
              <w:rPr>
                <w:szCs w:val="21"/>
              </w:rPr>
            </w:pPr>
            <w:r>
              <w:rPr>
                <w:noProof/>
              </w:rPr>
              <w:drawing>
                <wp:anchor distT="0" distB="0" distL="114300" distR="114300" simplePos="0" relativeHeight="251669504" behindDoc="1" locked="0" layoutInCell="1" allowOverlap="1">
                  <wp:simplePos x="0" y="0"/>
                  <wp:positionH relativeFrom="column">
                    <wp:posOffset>20955</wp:posOffset>
                  </wp:positionH>
                  <wp:positionV relativeFrom="paragraph">
                    <wp:posOffset>-1894205</wp:posOffset>
                  </wp:positionV>
                  <wp:extent cx="720090" cy="1720215"/>
                  <wp:effectExtent l="0" t="0" r="0" b="0"/>
                  <wp:wrapTight wrapText="bothSides">
                    <wp:wrapPolygon edited="0">
                      <wp:start x="0" y="0"/>
                      <wp:lineTo x="0" y="21289"/>
                      <wp:lineTo x="21143" y="21289"/>
                      <wp:lineTo x="21143" y="0"/>
                      <wp:lineTo x="0" y="0"/>
                    </wp:wrapPolygon>
                  </wp:wrapTight>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1720215"/>
                          </a:xfrm>
                          <a:prstGeom prst="rect">
                            <a:avLst/>
                          </a:prstGeom>
                          <a:noFill/>
                          <a:ln>
                            <a:noFill/>
                          </a:ln>
                        </pic:spPr>
                      </pic:pic>
                    </a:graphicData>
                  </a:graphic>
                </wp:anchor>
              </w:drawing>
            </w:r>
            <w:r w:rsidRPr="00756EC8">
              <w:rPr>
                <w:b/>
                <w:szCs w:val="21"/>
              </w:rPr>
              <w:t>Read this book</w:t>
            </w:r>
            <w:r w:rsidRPr="00756EC8">
              <w:rPr>
                <w:b/>
                <w:szCs w:val="21"/>
              </w:rPr>
              <w:t>丨</w:t>
            </w:r>
            <w:r w:rsidRPr="00756EC8">
              <w:rPr>
                <w:b/>
                <w:szCs w:val="21"/>
              </w:rPr>
              <w:t>View details</w:t>
            </w:r>
            <w:r w:rsidRPr="00756EC8">
              <w:rPr>
                <w:b/>
                <w:szCs w:val="21"/>
              </w:rPr>
              <w:t>丨</w:t>
            </w:r>
            <w:r w:rsidRPr="00756EC8">
              <w:rPr>
                <w:b/>
                <w:szCs w:val="21"/>
              </w:rPr>
              <w:t>Add to Collection</w:t>
            </w:r>
          </w:p>
        </w:tc>
      </w:tr>
    </w:tbl>
    <w:p w:rsidR="00F54976" w:rsidRPr="00E076EC" w:rsidRDefault="00F54976" w:rsidP="00F54976">
      <w:pPr>
        <w:tabs>
          <w:tab w:val="left" w:pos="1890"/>
        </w:tabs>
        <w:spacing w:line="360" w:lineRule="auto"/>
        <w:rPr>
          <w:b/>
          <w:szCs w:val="21"/>
        </w:rPr>
      </w:pPr>
      <w:r w:rsidRPr="00E076EC">
        <w:rPr>
          <w:szCs w:val="21"/>
        </w:rPr>
        <w:t xml:space="preserve">                                                    </w:t>
      </w:r>
      <w:r w:rsidRPr="00E076EC">
        <w:rPr>
          <w:b/>
          <w:szCs w:val="21"/>
        </w:rPr>
        <w:t xml:space="preserve">       </w:t>
      </w:r>
    </w:p>
    <w:p w:rsidR="00F54976" w:rsidRPr="00E076EC" w:rsidRDefault="00F54976" w:rsidP="00F54976">
      <w:pPr>
        <w:spacing w:line="360" w:lineRule="auto"/>
        <w:rPr>
          <w:szCs w:val="21"/>
        </w:rPr>
      </w:pPr>
    </w:p>
    <w:tbl>
      <w:tblPr>
        <w:tblW w:w="8222" w:type="dxa"/>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22"/>
      </w:tblGrid>
      <w:tr w:rsidR="00F54976" w:rsidTr="000C1B76">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F54976" w:rsidRPr="00756EC8" w:rsidRDefault="00F54976" w:rsidP="000C1B76">
            <w:pPr>
              <w:spacing w:line="440" w:lineRule="exact"/>
              <w:rPr>
                <w:b/>
                <w:szCs w:val="21"/>
              </w:rPr>
            </w:pPr>
            <w:r w:rsidRPr="00756EC8">
              <w:rPr>
                <w:b/>
                <w:szCs w:val="21"/>
              </w:rPr>
              <w:lastRenderedPageBreak/>
              <w:t xml:space="preserve">Children with School </w:t>
            </w:r>
            <w:r w:rsidRPr="00756EC8">
              <w:rPr>
                <w:rFonts w:hint="eastAsia"/>
                <w:b/>
                <w:szCs w:val="21"/>
              </w:rPr>
              <w:t>P</w:t>
            </w:r>
            <w:r w:rsidRPr="00756EC8">
              <w:rPr>
                <w:b/>
                <w:szCs w:val="21"/>
              </w:rPr>
              <w:t>roblem</w:t>
            </w:r>
            <w:r w:rsidRPr="00756EC8">
              <w:rPr>
                <w:rFonts w:hint="eastAsia"/>
                <w:b/>
                <w:szCs w:val="21"/>
              </w:rPr>
              <w:t>s</w:t>
            </w:r>
            <w:r w:rsidRPr="00756EC8">
              <w:rPr>
                <w:b/>
                <w:szCs w:val="21"/>
              </w:rPr>
              <w:t>: A Phys</w:t>
            </w:r>
            <w:r w:rsidRPr="00756EC8">
              <w:rPr>
                <w:rFonts w:hint="eastAsia"/>
                <w:b/>
                <w:szCs w:val="21"/>
              </w:rPr>
              <w:t>ic</w:t>
            </w:r>
            <w:r w:rsidRPr="00756EC8">
              <w:rPr>
                <w:b/>
                <w:szCs w:val="21"/>
              </w:rPr>
              <w:t xml:space="preserve">ian’s Manual </w:t>
            </w:r>
          </w:p>
          <w:p w:rsidR="00F54976" w:rsidRPr="00756EC8" w:rsidRDefault="00F54976" w:rsidP="000C1B76">
            <w:pPr>
              <w:spacing w:line="440" w:lineRule="exact"/>
              <w:rPr>
                <w:b/>
                <w:szCs w:val="21"/>
              </w:rPr>
            </w:pPr>
            <w:r w:rsidRPr="00756EC8">
              <w:rPr>
                <w:b/>
                <w:spacing w:val="-6"/>
                <w:szCs w:val="21"/>
              </w:rPr>
              <w:t xml:space="preserve">The </w:t>
            </w:r>
            <w:r w:rsidRPr="00756EC8">
              <w:rPr>
                <w:rFonts w:hint="eastAsia"/>
                <w:b/>
                <w:spacing w:val="-6"/>
                <w:szCs w:val="21"/>
              </w:rPr>
              <w:t>Canadian</w:t>
            </w:r>
            <w:r w:rsidRPr="00756EC8">
              <w:rPr>
                <w:b/>
                <w:spacing w:val="-6"/>
                <w:szCs w:val="21"/>
              </w:rPr>
              <w:t xml:space="preserve"> </w:t>
            </w:r>
            <w:proofErr w:type="spellStart"/>
            <w:r w:rsidRPr="00756EC8">
              <w:rPr>
                <w:rFonts w:hint="eastAsia"/>
                <w:b/>
                <w:spacing w:val="-6"/>
                <w:szCs w:val="21"/>
              </w:rPr>
              <w:t>P</w:t>
            </w:r>
            <w:r w:rsidRPr="00756EC8">
              <w:rPr>
                <w:b/>
                <w:spacing w:val="-6"/>
                <w:szCs w:val="21"/>
              </w:rPr>
              <w:t>aediatric</w:t>
            </w:r>
            <w:proofErr w:type="spellEnd"/>
            <w:r w:rsidRPr="00756EC8">
              <w:rPr>
                <w:b/>
                <w:spacing w:val="-6"/>
                <w:szCs w:val="21"/>
              </w:rPr>
              <w:t xml:space="preserve"> Society; Andrews Debra; Mahoney William</w:t>
            </w:r>
            <w:r w:rsidRPr="00756EC8">
              <w:rPr>
                <w:rFonts w:hint="eastAsia"/>
                <w:b/>
                <w:spacing w:val="-6"/>
                <w:szCs w:val="21"/>
              </w:rPr>
              <w:t xml:space="preserve"> </w:t>
            </w:r>
            <w:r w:rsidRPr="00756EC8">
              <w:rPr>
                <w:b/>
                <w:spacing w:val="-6"/>
                <w:szCs w:val="21"/>
              </w:rPr>
              <w:t>J,</w:t>
            </w:r>
            <w:r w:rsidRPr="00756EC8">
              <w:rPr>
                <w:rFonts w:hint="eastAsia"/>
                <w:b/>
                <w:spacing w:val="-6"/>
                <w:szCs w:val="21"/>
              </w:rPr>
              <w:t xml:space="preserve"> </w:t>
            </w:r>
            <w:r w:rsidRPr="00756EC8">
              <w:rPr>
                <w:b/>
                <w:spacing w:val="-6"/>
                <w:szCs w:val="21"/>
              </w:rPr>
              <w:t xml:space="preserve">2012 </w:t>
            </w:r>
            <w:r w:rsidRPr="00756EC8">
              <w:rPr>
                <w:b/>
                <w:spacing w:val="-6"/>
                <w:szCs w:val="21"/>
              </w:rPr>
              <w:t>丨</w:t>
            </w:r>
            <w:r w:rsidRPr="00756EC8">
              <w:rPr>
                <w:rFonts w:hint="eastAsia"/>
                <w:b/>
                <w:szCs w:val="21"/>
              </w:rPr>
              <w:t>W</w:t>
            </w:r>
            <w:r w:rsidRPr="00756EC8">
              <w:rPr>
                <w:b/>
                <w:szCs w:val="21"/>
              </w:rPr>
              <w:t>iley</w:t>
            </w:r>
          </w:p>
          <w:p w:rsidR="00F54976" w:rsidRPr="00756EC8" w:rsidRDefault="00F54976" w:rsidP="000C1B76">
            <w:pPr>
              <w:spacing w:line="440" w:lineRule="exact"/>
              <w:rPr>
                <w:szCs w:val="21"/>
              </w:rPr>
            </w:pPr>
            <w:r>
              <w:rPr>
                <w:noProof/>
              </w:rPr>
              <w:drawing>
                <wp:anchor distT="0" distB="0" distL="114300" distR="114300" simplePos="0" relativeHeight="251662336" behindDoc="1" locked="0" layoutInCell="1" allowOverlap="1">
                  <wp:simplePos x="0" y="0"/>
                  <wp:positionH relativeFrom="column">
                    <wp:posOffset>1270</wp:posOffset>
                  </wp:positionH>
                  <wp:positionV relativeFrom="paragraph">
                    <wp:posOffset>229870</wp:posOffset>
                  </wp:positionV>
                  <wp:extent cx="467995" cy="1115060"/>
                  <wp:effectExtent l="0" t="0" r="0" b="0"/>
                  <wp:wrapTight wrapText="bothSides">
                    <wp:wrapPolygon edited="0">
                      <wp:start x="0" y="0"/>
                      <wp:lineTo x="0" y="21403"/>
                      <wp:lineTo x="21102" y="21403"/>
                      <wp:lineTo x="21102" y="0"/>
                      <wp:lineTo x="0" y="0"/>
                    </wp:wrapPolygon>
                  </wp:wrapTight>
                  <wp:docPr id="39" name="图片 39" descr="说明: 说明: C:\Documents and Settings\Administrator\桌面\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说明: 说明: C:\Documents and Settings\Administrator\桌面\图片2.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 cy="1115060"/>
                          </a:xfrm>
                          <a:prstGeom prst="rect">
                            <a:avLst/>
                          </a:prstGeom>
                          <a:noFill/>
                          <a:ln>
                            <a:noFill/>
                          </a:ln>
                        </pic:spPr>
                      </pic:pic>
                    </a:graphicData>
                  </a:graphic>
                </wp:anchor>
              </w:drawing>
            </w:r>
            <w:r>
              <w:rPr>
                <w:rFonts w:ascii="Calibri" w:hAnsi="Calibri"/>
                <w:b/>
                <w:noProof/>
              </w:rPr>
              <w:drawing>
                <wp:inline distT="0" distB="0" distL="0" distR="0">
                  <wp:extent cx="266700" cy="2000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756EC8">
              <w:rPr>
                <w:b/>
                <w:szCs w:val="21"/>
              </w:rPr>
              <w:t>Available</w:t>
            </w:r>
          </w:p>
          <w:p w:rsidR="00F54976" w:rsidRPr="00756EC8" w:rsidRDefault="00F54976" w:rsidP="000C1B76">
            <w:pPr>
              <w:spacing w:line="440" w:lineRule="exact"/>
              <w:ind w:leftChars="450" w:left="945"/>
              <w:rPr>
                <w:szCs w:val="21"/>
              </w:rPr>
            </w:pPr>
            <w:r w:rsidRPr="00756EC8">
              <w:rPr>
                <w:szCs w:val="21"/>
              </w:rPr>
              <w:t>The physician’s guide to diagnosing and treating learning disabilities in children.</w:t>
            </w:r>
            <w:r w:rsidRPr="00756EC8">
              <w:rPr>
                <w:rFonts w:hint="eastAsia"/>
                <w:szCs w:val="21"/>
              </w:rPr>
              <w:t xml:space="preserve"> </w:t>
            </w:r>
            <w:r w:rsidRPr="00756EC8">
              <w:rPr>
                <w:szCs w:val="21"/>
              </w:rPr>
              <w:t>1 to 10 Canadians have a learning disability, and doctors must be able to identify, diagnose, treat, and manage children…</w:t>
            </w:r>
          </w:p>
          <w:p w:rsidR="00F54976" w:rsidRPr="00756EC8" w:rsidRDefault="00F54976" w:rsidP="000C1B76">
            <w:pPr>
              <w:spacing w:line="440" w:lineRule="exact"/>
              <w:rPr>
                <w:szCs w:val="21"/>
              </w:rPr>
            </w:pPr>
            <w:r w:rsidRPr="00756EC8">
              <w:rPr>
                <w:b/>
                <w:szCs w:val="21"/>
              </w:rPr>
              <w:t>Read this book</w:t>
            </w:r>
            <w:r w:rsidRPr="00756EC8">
              <w:rPr>
                <w:b/>
                <w:szCs w:val="21"/>
              </w:rPr>
              <w:t>丨</w:t>
            </w:r>
            <w:r w:rsidRPr="00756EC8">
              <w:rPr>
                <w:b/>
                <w:szCs w:val="21"/>
              </w:rPr>
              <w:t>View details</w:t>
            </w:r>
            <w:r w:rsidRPr="00756EC8">
              <w:rPr>
                <w:b/>
                <w:szCs w:val="21"/>
              </w:rPr>
              <w:t>丨</w:t>
            </w:r>
            <w:r w:rsidRPr="00756EC8">
              <w:rPr>
                <w:b/>
                <w:szCs w:val="21"/>
              </w:rPr>
              <w:t>Add to Collection</w:t>
            </w:r>
          </w:p>
        </w:tc>
      </w:tr>
      <w:tr w:rsidR="00F54976" w:rsidTr="000C1B76">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F54976" w:rsidRPr="00756EC8" w:rsidRDefault="00F54976" w:rsidP="000C1B76">
            <w:pPr>
              <w:spacing w:line="440" w:lineRule="exact"/>
              <w:rPr>
                <w:b/>
                <w:szCs w:val="21"/>
              </w:rPr>
            </w:pPr>
            <w:r w:rsidRPr="00756EC8">
              <w:rPr>
                <w:b/>
                <w:szCs w:val="21"/>
              </w:rPr>
              <w:t>Songs in Their Heads: Music and Its Meaning In Children’s Lives</w:t>
            </w:r>
          </w:p>
          <w:p w:rsidR="00F54976" w:rsidRPr="00756EC8" w:rsidRDefault="00F54976" w:rsidP="000C1B76">
            <w:pPr>
              <w:spacing w:line="440" w:lineRule="exact"/>
              <w:rPr>
                <w:b/>
                <w:szCs w:val="21"/>
              </w:rPr>
            </w:pPr>
            <w:r>
              <w:rPr>
                <w:noProof/>
              </w:rPr>
              <w:drawing>
                <wp:anchor distT="0" distB="0" distL="114300" distR="114300" simplePos="0" relativeHeight="251670528" behindDoc="0" locked="0" layoutInCell="1" allowOverlap="1">
                  <wp:simplePos x="0" y="0"/>
                  <wp:positionH relativeFrom="column">
                    <wp:posOffset>-17780</wp:posOffset>
                  </wp:positionH>
                  <wp:positionV relativeFrom="paragraph">
                    <wp:posOffset>212725</wp:posOffset>
                  </wp:positionV>
                  <wp:extent cx="737870" cy="1115695"/>
                  <wp:effectExtent l="0" t="0" r="0" b="0"/>
                  <wp:wrapSquare wrapText="bothSides"/>
                  <wp:docPr id="38" name="图片 38" descr="说明: http://47.95.246.224/Uploads/word/2016/0714/5786e9352551c795462.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http://47.95.246.224/Uploads/word/2016/0714/5786e9352551c795462.files/image016.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870" cy="1115695"/>
                          </a:xfrm>
                          <a:prstGeom prst="rect">
                            <a:avLst/>
                          </a:prstGeom>
                          <a:noFill/>
                          <a:ln>
                            <a:noFill/>
                          </a:ln>
                        </pic:spPr>
                      </pic:pic>
                    </a:graphicData>
                  </a:graphic>
                </wp:anchor>
              </w:drawing>
            </w:r>
            <w:r w:rsidRPr="00756EC8">
              <w:rPr>
                <w:b/>
                <w:szCs w:val="21"/>
              </w:rPr>
              <w:t>Campbell Patricia Shehan,1989</w:t>
            </w:r>
            <w:r w:rsidRPr="00756EC8">
              <w:rPr>
                <w:b/>
                <w:szCs w:val="21"/>
              </w:rPr>
              <w:t>丨</w:t>
            </w:r>
            <w:r w:rsidRPr="00756EC8">
              <w:rPr>
                <w:b/>
                <w:szCs w:val="21"/>
              </w:rPr>
              <w:t>Oxford University Press</w:t>
            </w:r>
            <w:r w:rsidRPr="00756EC8">
              <w:rPr>
                <w:rFonts w:ascii="Calibri" w:hAnsi="Calibri"/>
                <w:noProof/>
              </w:rPr>
              <w:t xml:space="preserve"> </w:t>
            </w:r>
          </w:p>
          <w:p w:rsidR="00F54976" w:rsidRPr="00756EC8" w:rsidRDefault="00F54976" w:rsidP="000C1B76">
            <w:pPr>
              <w:spacing w:line="440" w:lineRule="exact"/>
              <w:rPr>
                <w:szCs w:val="21"/>
              </w:rPr>
            </w:pPr>
            <w:r>
              <w:rPr>
                <w:rFonts w:ascii="Calibri" w:hAnsi="Calibri"/>
                <w:b/>
                <w:noProof/>
              </w:rPr>
              <w:drawing>
                <wp:inline distT="0" distB="0" distL="0" distR="0">
                  <wp:extent cx="266700" cy="2000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756EC8">
              <w:rPr>
                <w:b/>
                <w:szCs w:val="21"/>
              </w:rPr>
              <w:t>Available</w:t>
            </w:r>
          </w:p>
          <w:p w:rsidR="00F54976" w:rsidRPr="00756EC8" w:rsidRDefault="00F54976" w:rsidP="000C1B76">
            <w:pPr>
              <w:spacing w:line="276" w:lineRule="auto"/>
              <w:rPr>
                <w:szCs w:val="21"/>
              </w:rPr>
            </w:pPr>
            <w:r w:rsidRPr="00756EC8">
              <w:rPr>
                <w:szCs w:val="21"/>
              </w:rPr>
              <w:t xml:space="preserve">This book explores the </w:t>
            </w:r>
            <w:r w:rsidRPr="00756EC8">
              <w:rPr>
                <w:rFonts w:hint="eastAsia"/>
                <w:szCs w:val="21"/>
              </w:rPr>
              <w:t xml:space="preserve">musical </w:t>
            </w:r>
            <w:r w:rsidRPr="00756EC8">
              <w:rPr>
                <w:szCs w:val="21"/>
              </w:rPr>
              <w:t xml:space="preserve">interest and needs of children in their </w:t>
            </w:r>
            <w:r w:rsidRPr="00756EC8">
              <w:rPr>
                <w:rFonts w:hint="eastAsia"/>
                <w:szCs w:val="21"/>
              </w:rPr>
              <w:t xml:space="preserve">daily lives. Based upon their </w:t>
            </w:r>
            <w:r w:rsidRPr="00756EC8">
              <w:rPr>
                <w:szCs w:val="21"/>
              </w:rPr>
              <w:t>expressed thoughts and actual “</w:t>
            </w:r>
            <w:proofErr w:type="spellStart"/>
            <w:r w:rsidRPr="00756EC8">
              <w:rPr>
                <w:szCs w:val="21"/>
              </w:rPr>
              <w:t>musicking</w:t>
            </w:r>
            <w:proofErr w:type="spellEnd"/>
            <w:r w:rsidRPr="00756EC8">
              <w:rPr>
                <w:szCs w:val="21"/>
              </w:rPr>
              <w:t xml:space="preserve">” behaviors, </w:t>
            </w:r>
            <w:r w:rsidRPr="00756EC8">
              <w:rPr>
                <w:rFonts w:hint="eastAsia"/>
                <w:szCs w:val="21"/>
              </w:rPr>
              <w:t>t</w:t>
            </w:r>
            <w:r w:rsidRPr="00756EC8">
              <w:rPr>
                <w:szCs w:val="21"/>
              </w:rPr>
              <w:t>his text examines the songs they sing, the rhythms…</w:t>
            </w:r>
          </w:p>
          <w:p w:rsidR="00F54976" w:rsidRPr="00756EC8" w:rsidRDefault="00F54976" w:rsidP="000C1B76">
            <w:pPr>
              <w:spacing w:line="440" w:lineRule="exact"/>
              <w:rPr>
                <w:b/>
                <w:szCs w:val="21"/>
              </w:rPr>
            </w:pPr>
            <w:r w:rsidRPr="00756EC8">
              <w:rPr>
                <w:b/>
                <w:szCs w:val="21"/>
              </w:rPr>
              <w:t>Read this book</w:t>
            </w:r>
            <w:r w:rsidRPr="00756EC8">
              <w:rPr>
                <w:b/>
                <w:szCs w:val="21"/>
              </w:rPr>
              <w:t>丨</w:t>
            </w:r>
            <w:r w:rsidRPr="00756EC8">
              <w:rPr>
                <w:rFonts w:hint="eastAsia"/>
                <w:b/>
                <w:szCs w:val="21"/>
              </w:rPr>
              <w:t>V</w:t>
            </w:r>
            <w:r w:rsidRPr="00756EC8">
              <w:rPr>
                <w:b/>
                <w:szCs w:val="21"/>
              </w:rPr>
              <w:t xml:space="preserve">iew details </w:t>
            </w:r>
            <w:r w:rsidRPr="00756EC8">
              <w:rPr>
                <w:b/>
                <w:szCs w:val="21"/>
              </w:rPr>
              <w:t>丨</w:t>
            </w:r>
            <w:r w:rsidRPr="00756EC8">
              <w:rPr>
                <w:b/>
                <w:szCs w:val="21"/>
              </w:rPr>
              <w:t xml:space="preserve"> Add to Collection</w:t>
            </w:r>
          </w:p>
        </w:tc>
      </w:tr>
      <w:tr w:rsidR="00F54976" w:rsidTr="000C1B76">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F54976" w:rsidRPr="00756EC8" w:rsidRDefault="00F54976" w:rsidP="000C1B76">
            <w:pPr>
              <w:tabs>
                <w:tab w:val="left" w:pos="1515"/>
              </w:tabs>
              <w:spacing w:line="440" w:lineRule="exact"/>
              <w:rPr>
                <w:b/>
                <w:szCs w:val="21"/>
              </w:rPr>
            </w:pPr>
            <w:r>
              <w:rPr>
                <w:noProof/>
              </w:rPr>
              <w:drawing>
                <wp:anchor distT="0" distB="0" distL="114300" distR="114300" simplePos="0" relativeHeight="251663360" behindDoc="1" locked="0" layoutInCell="1" allowOverlap="1">
                  <wp:simplePos x="0" y="0"/>
                  <wp:positionH relativeFrom="column">
                    <wp:posOffset>-17780</wp:posOffset>
                  </wp:positionH>
                  <wp:positionV relativeFrom="paragraph">
                    <wp:posOffset>160020</wp:posOffset>
                  </wp:positionV>
                  <wp:extent cx="720090" cy="1411605"/>
                  <wp:effectExtent l="0" t="0" r="0" b="0"/>
                  <wp:wrapTight wrapText="bothSides">
                    <wp:wrapPolygon edited="0">
                      <wp:start x="0" y="0"/>
                      <wp:lineTo x="0" y="21279"/>
                      <wp:lineTo x="21143" y="21279"/>
                      <wp:lineTo x="21143" y="0"/>
                      <wp:lineTo x="0" y="0"/>
                    </wp:wrapPolygon>
                  </wp:wrapTight>
                  <wp:docPr id="37" name="图片 37" descr="说明: 说明: C:\Documents and Settings\Administrator\桌面\图片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说明: 说明: C:\Documents and Settings\Administrator\桌面\图片四.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1411605"/>
                          </a:xfrm>
                          <a:prstGeom prst="rect">
                            <a:avLst/>
                          </a:prstGeom>
                          <a:noFill/>
                          <a:ln>
                            <a:noFill/>
                          </a:ln>
                        </pic:spPr>
                      </pic:pic>
                    </a:graphicData>
                  </a:graphic>
                </wp:anchor>
              </w:drawing>
            </w:r>
            <w:r w:rsidRPr="00756EC8">
              <w:rPr>
                <w:b/>
                <w:szCs w:val="21"/>
              </w:rPr>
              <w:t xml:space="preserve">Young Children as Artists: Art and Design in the </w:t>
            </w:r>
            <w:proofErr w:type="spellStart"/>
            <w:r w:rsidRPr="00756EC8">
              <w:rPr>
                <w:b/>
                <w:szCs w:val="21"/>
              </w:rPr>
              <w:t>Earty</w:t>
            </w:r>
            <w:proofErr w:type="spellEnd"/>
            <w:r w:rsidRPr="00756EC8">
              <w:rPr>
                <w:b/>
                <w:szCs w:val="21"/>
              </w:rPr>
              <w:t xml:space="preserve"> Years and Kay Stage 1</w:t>
            </w:r>
          </w:p>
          <w:p w:rsidR="00F54976" w:rsidRPr="00756EC8" w:rsidRDefault="00F54976" w:rsidP="000C1B76">
            <w:pPr>
              <w:tabs>
                <w:tab w:val="left" w:pos="1515"/>
              </w:tabs>
              <w:spacing w:line="440" w:lineRule="exact"/>
              <w:rPr>
                <w:b/>
                <w:szCs w:val="21"/>
              </w:rPr>
            </w:pPr>
            <w:proofErr w:type="spellStart"/>
            <w:r w:rsidRPr="00756EC8">
              <w:rPr>
                <w:b/>
                <w:szCs w:val="21"/>
              </w:rPr>
              <w:t>Tutchell</w:t>
            </w:r>
            <w:proofErr w:type="spellEnd"/>
            <w:r w:rsidRPr="00756EC8">
              <w:rPr>
                <w:b/>
                <w:szCs w:val="21"/>
              </w:rPr>
              <w:t xml:space="preserve"> Suzy</w:t>
            </w:r>
            <w:r w:rsidRPr="00756EC8">
              <w:rPr>
                <w:rFonts w:hint="eastAsia"/>
                <w:b/>
                <w:szCs w:val="21"/>
              </w:rPr>
              <w:t>,</w:t>
            </w:r>
            <w:r w:rsidRPr="00756EC8">
              <w:rPr>
                <w:b/>
                <w:szCs w:val="21"/>
              </w:rPr>
              <w:t xml:space="preserve"> 2014</w:t>
            </w:r>
            <w:r w:rsidRPr="00756EC8">
              <w:rPr>
                <w:b/>
                <w:szCs w:val="21"/>
              </w:rPr>
              <w:t>丨</w:t>
            </w:r>
            <w:r w:rsidRPr="00756EC8">
              <w:rPr>
                <w:b/>
                <w:szCs w:val="21"/>
              </w:rPr>
              <w:t xml:space="preserve">Taylor </w:t>
            </w:r>
            <w:r w:rsidRPr="00756EC8">
              <w:rPr>
                <w:rFonts w:hint="eastAsia"/>
                <w:b/>
                <w:szCs w:val="21"/>
              </w:rPr>
              <w:t xml:space="preserve">and </w:t>
            </w:r>
            <w:r w:rsidRPr="00756EC8">
              <w:rPr>
                <w:b/>
                <w:szCs w:val="21"/>
              </w:rPr>
              <w:t>Francis</w:t>
            </w:r>
          </w:p>
          <w:p w:rsidR="00F54976" w:rsidRPr="00756EC8" w:rsidRDefault="00F54976" w:rsidP="000C1B76">
            <w:pPr>
              <w:spacing w:line="440" w:lineRule="exact"/>
              <w:ind w:left="1476" w:hangingChars="700" w:hanging="1476"/>
              <w:rPr>
                <w:b/>
                <w:szCs w:val="21"/>
              </w:rPr>
            </w:pPr>
            <w:r>
              <w:rPr>
                <w:rFonts w:ascii="Calibri" w:hAnsi="Calibri"/>
                <w:b/>
                <w:noProof/>
              </w:rPr>
              <w:drawing>
                <wp:inline distT="0" distB="0" distL="0" distR="0">
                  <wp:extent cx="266700" cy="2000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756EC8">
              <w:rPr>
                <w:b/>
                <w:szCs w:val="21"/>
              </w:rPr>
              <w:t>Available</w:t>
            </w:r>
          </w:p>
          <w:p w:rsidR="00F54976" w:rsidRPr="00756EC8" w:rsidRDefault="00F54976" w:rsidP="000C1B76">
            <w:pPr>
              <w:spacing w:line="440" w:lineRule="exact"/>
              <w:ind w:leftChars="700" w:left="1470"/>
              <w:rPr>
                <w:szCs w:val="21"/>
              </w:rPr>
            </w:pPr>
            <w:r w:rsidRPr="00756EC8">
              <w:rPr>
                <w:szCs w:val="21"/>
              </w:rPr>
              <w:t xml:space="preserve">From the moment a child is born, they interact with the </w:t>
            </w:r>
            <w:r w:rsidRPr="00756EC8">
              <w:rPr>
                <w:rFonts w:hint="eastAsia"/>
                <w:szCs w:val="21"/>
              </w:rPr>
              <w:t xml:space="preserve">sensory </w:t>
            </w:r>
            <w:r w:rsidRPr="00756EC8">
              <w:rPr>
                <w:szCs w:val="21"/>
              </w:rPr>
              <w:t xml:space="preserve">world, looking at </w:t>
            </w:r>
            <w:proofErr w:type="spellStart"/>
            <w:r w:rsidRPr="00756EC8">
              <w:rPr>
                <w:szCs w:val="21"/>
              </w:rPr>
              <w:t>colours</w:t>
            </w:r>
            <w:proofErr w:type="spellEnd"/>
            <w:r w:rsidRPr="00756EC8">
              <w:rPr>
                <w:szCs w:val="21"/>
              </w:rPr>
              <w:t>, fee</w:t>
            </w:r>
            <w:r w:rsidRPr="00756EC8">
              <w:rPr>
                <w:rFonts w:hint="eastAsia"/>
                <w:szCs w:val="21"/>
              </w:rPr>
              <w:t>l</w:t>
            </w:r>
            <w:r w:rsidRPr="00756EC8">
              <w:rPr>
                <w:szCs w:val="21"/>
              </w:rPr>
              <w:t>ing textures; constructing mental and physical images of what they see and experience. Within all early years…</w:t>
            </w:r>
          </w:p>
          <w:p w:rsidR="00F54976" w:rsidRPr="00756EC8" w:rsidRDefault="00F54976" w:rsidP="000C1B76">
            <w:pPr>
              <w:spacing w:line="440" w:lineRule="exact"/>
              <w:rPr>
                <w:szCs w:val="21"/>
              </w:rPr>
            </w:pPr>
            <w:r w:rsidRPr="00756EC8">
              <w:rPr>
                <w:b/>
                <w:szCs w:val="21"/>
              </w:rPr>
              <w:t>Read this book</w:t>
            </w:r>
            <w:r w:rsidRPr="00756EC8">
              <w:rPr>
                <w:b/>
                <w:szCs w:val="21"/>
              </w:rPr>
              <w:t>丨</w:t>
            </w:r>
            <w:r w:rsidRPr="00756EC8">
              <w:rPr>
                <w:b/>
                <w:szCs w:val="21"/>
              </w:rPr>
              <w:t>View details</w:t>
            </w:r>
            <w:r w:rsidRPr="00756EC8">
              <w:rPr>
                <w:b/>
                <w:szCs w:val="21"/>
              </w:rPr>
              <w:t>丨</w:t>
            </w:r>
            <w:r w:rsidRPr="00756EC8">
              <w:rPr>
                <w:b/>
                <w:szCs w:val="21"/>
              </w:rPr>
              <w:t>Add to Collection</w:t>
            </w:r>
          </w:p>
        </w:tc>
      </w:tr>
      <w:tr w:rsidR="00F54976" w:rsidTr="000C1B76">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F54976" w:rsidRPr="00756EC8" w:rsidRDefault="00F54976" w:rsidP="000C1B76">
            <w:pPr>
              <w:spacing w:line="440" w:lineRule="exact"/>
              <w:rPr>
                <w:b/>
                <w:szCs w:val="21"/>
              </w:rPr>
            </w:pPr>
            <w:r w:rsidRPr="00756EC8">
              <w:rPr>
                <w:b/>
                <w:szCs w:val="21"/>
              </w:rPr>
              <w:t>Big Ideas for Little Kids: Teaching Philosophy Through Children’s Literature</w:t>
            </w:r>
          </w:p>
          <w:p w:rsidR="00F54976" w:rsidRPr="00756EC8" w:rsidRDefault="00F54976" w:rsidP="000C1B76">
            <w:pPr>
              <w:spacing w:line="440" w:lineRule="exact"/>
              <w:rPr>
                <w:b/>
                <w:szCs w:val="21"/>
              </w:rPr>
            </w:pPr>
            <w:proofErr w:type="spellStart"/>
            <w:r w:rsidRPr="00756EC8">
              <w:rPr>
                <w:b/>
                <w:szCs w:val="21"/>
              </w:rPr>
              <w:t>Wartenberg</w:t>
            </w:r>
            <w:proofErr w:type="spellEnd"/>
            <w:r w:rsidRPr="00756EC8">
              <w:rPr>
                <w:b/>
                <w:szCs w:val="21"/>
              </w:rPr>
              <w:t xml:space="preserve"> Thomas E</w:t>
            </w:r>
            <w:r w:rsidRPr="00756EC8">
              <w:rPr>
                <w:rFonts w:hint="eastAsia"/>
                <w:b/>
                <w:szCs w:val="21"/>
              </w:rPr>
              <w:t xml:space="preserve">, </w:t>
            </w:r>
            <w:r w:rsidRPr="00756EC8">
              <w:rPr>
                <w:b/>
                <w:szCs w:val="21"/>
              </w:rPr>
              <w:t>2014</w:t>
            </w:r>
            <w:r w:rsidRPr="00756EC8">
              <w:rPr>
                <w:b/>
                <w:szCs w:val="21"/>
              </w:rPr>
              <w:t>丨</w:t>
            </w:r>
            <w:r w:rsidRPr="00756EC8">
              <w:rPr>
                <w:b/>
                <w:szCs w:val="21"/>
              </w:rPr>
              <w:t xml:space="preserve"> </w:t>
            </w:r>
            <w:proofErr w:type="spellStart"/>
            <w:r w:rsidRPr="00756EC8">
              <w:rPr>
                <w:b/>
                <w:szCs w:val="21"/>
              </w:rPr>
              <w:t>Rowman</w:t>
            </w:r>
            <w:proofErr w:type="spellEnd"/>
            <w:r w:rsidRPr="00756EC8">
              <w:rPr>
                <w:b/>
                <w:szCs w:val="21"/>
              </w:rPr>
              <w:t xml:space="preserve"> &amp; Littlefield Publishers</w:t>
            </w:r>
          </w:p>
          <w:p w:rsidR="00F54976" w:rsidRPr="00756EC8" w:rsidRDefault="00F54976" w:rsidP="000C1B76">
            <w:pPr>
              <w:spacing w:line="440" w:lineRule="exact"/>
              <w:rPr>
                <w:szCs w:val="21"/>
              </w:rPr>
            </w:pPr>
            <w:r>
              <w:rPr>
                <w:rFonts w:ascii="Calibri" w:hAnsi="Calibri"/>
                <w:b/>
                <w:noProof/>
              </w:rPr>
              <w:drawing>
                <wp:inline distT="0" distB="0" distL="0" distR="0">
                  <wp:extent cx="266700" cy="2000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756EC8">
              <w:rPr>
                <w:b/>
                <w:szCs w:val="21"/>
              </w:rPr>
              <w:t>Available</w:t>
            </w:r>
          </w:p>
          <w:p w:rsidR="00F54976" w:rsidRPr="00756EC8" w:rsidRDefault="00F54976" w:rsidP="000C1B76">
            <w:pPr>
              <w:spacing w:line="440" w:lineRule="exact"/>
              <w:rPr>
                <w:szCs w:val="21"/>
              </w:rPr>
            </w:pPr>
            <w:r w:rsidRPr="00756EC8">
              <w:rPr>
                <w:i/>
                <w:szCs w:val="21"/>
              </w:rPr>
              <w:t>Big Ideas for Little Kids</w:t>
            </w:r>
            <w:r w:rsidRPr="00756EC8">
              <w:rPr>
                <w:szCs w:val="21"/>
              </w:rPr>
              <w:t xml:space="preserve"> includes everything a teacher, </w:t>
            </w:r>
            <w:r w:rsidRPr="00756EC8">
              <w:rPr>
                <w:rFonts w:hint="eastAsia"/>
                <w:szCs w:val="21"/>
              </w:rPr>
              <w:t xml:space="preserve">a parent, </w:t>
            </w:r>
            <w:r w:rsidRPr="00756EC8">
              <w:rPr>
                <w:szCs w:val="21"/>
              </w:rPr>
              <w:t>or a college student needs to teach philosophy to elementary school children from picture books. Written in a clear and accessible style…</w:t>
            </w:r>
          </w:p>
          <w:p w:rsidR="00F54976" w:rsidRPr="00756EC8" w:rsidRDefault="00F54976" w:rsidP="000C1B76">
            <w:pPr>
              <w:spacing w:line="440" w:lineRule="exact"/>
              <w:rPr>
                <w:b/>
                <w:szCs w:val="21"/>
              </w:rPr>
            </w:pPr>
            <w:r>
              <w:rPr>
                <w:noProof/>
              </w:rPr>
              <w:drawing>
                <wp:anchor distT="0" distB="0" distL="114300" distR="114300" simplePos="0" relativeHeight="251664384" behindDoc="1" locked="0" layoutInCell="1" allowOverlap="1">
                  <wp:simplePos x="0" y="0"/>
                  <wp:positionH relativeFrom="column">
                    <wp:posOffset>-17780</wp:posOffset>
                  </wp:positionH>
                  <wp:positionV relativeFrom="paragraph">
                    <wp:posOffset>-1552575</wp:posOffset>
                  </wp:positionV>
                  <wp:extent cx="612140" cy="1373505"/>
                  <wp:effectExtent l="0" t="0" r="0" b="0"/>
                  <wp:wrapTight wrapText="bothSides">
                    <wp:wrapPolygon edited="0">
                      <wp:start x="0" y="0"/>
                      <wp:lineTo x="0" y="21270"/>
                      <wp:lineTo x="20838" y="21270"/>
                      <wp:lineTo x="20838" y="0"/>
                      <wp:lineTo x="0" y="0"/>
                    </wp:wrapPolygon>
                  </wp:wrapTight>
                  <wp:docPr id="36" name="图片 36" descr="说明: 说明: C:\Documents and Settings\Administrator\桌面\图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说明: 说明: C:\Documents and Settings\Administrator\桌面\图片5.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 cy="1373505"/>
                          </a:xfrm>
                          <a:prstGeom prst="rect">
                            <a:avLst/>
                          </a:prstGeom>
                          <a:noFill/>
                          <a:ln>
                            <a:noFill/>
                          </a:ln>
                        </pic:spPr>
                      </pic:pic>
                    </a:graphicData>
                  </a:graphic>
                </wp:anchor>
              </w:drawing>
            </w:r>
            <w:r w:rsidRPr="00756EC8">
              <w:rPr>
                <w:b/>
                <w:szCs w:val="21"/>
              </w:rPr>
              <w:t xml:space="preserve">Read this book </w:t>
            </w:r>
            <w:r w:rsidRPr="00756EC8">
              <w:rPr>
                <w:b/>
                <w:szCs w:val="21"/>
              </w:rPr>
              <w:t>丨</w:t>
            </w:r>
            <w:r w:rsidRPr="00756EC8">
              <w:rPr>
                <w:rFonts w:hint="eastAsia"/>
                <w:b/>
                <w:szCs w:val="21"/>
              </w:rPr>
              <w:t>V</w:t>
            </w:r>
            <w:r w:rsidRPr="00756EC8">
              <w:rPr>
                <w:b/>
                <w:szCs w:val="21"/>
              </w:rPr>
              <w:t xml:space="preserve">iew details </w:t>
            </w:r>
            <w:r w:rsidRPr="00756EC8">
              <w:rPr>
                <w:b/>
                <w:szCs w:val="21"/>
              </w:rPr>
              <w:t>丨</w:t>
            </w:r>
            <w:r w:rsidRPr="00756EC8">
              <w:rPr>
                <w:b/>
                <w:szCs w:val="21"/>
              </w:rPr>
              <w:t>Add to Collection</w:t>
            </w:r>
          </w:p>
        </w:tc>
      </w:tr>
    </w:tbl>
    <w:p w:rsidR="00F54976" w:rsidRDefault="00F54976" w:rsidP="00F54976">
      <w:pPr>
        <w:tabs>
          <w:tab w:val="left" w:pos="1515"/>
        </w:tabs>
        <w:spacing w:line="360" w:lineRule="auto"/>
        <w:rPr>
          <w:szCs w:val="21"/>
        </w:rPr>
      </w:pPr>
      <w:r>
        <w:rPr>
          <w:szCs w:val="21"/>
        </w:rPr>
        <w:t>46.</w:t>
      </w:r>
      <w:r>
        <w:rPr>
          <w:rFonts w:hint="eastAsia"/>
          <w:szCs w:val="21"/>
        </w:rPr>
        <w:t xml:space="preserve"> </w:t>
      </w:r>
      <w:r>
        <w:rPr>
          <w:szCs w:val="21"/>
        </w:rPr>
        <w:t>Suppose you are doing research on children’s relationship skills,</w:t>
      </w:r>
      <w:r>
        <w:rPr>
          <w:rFonts w:hint="eastAsia"/>
          <w:szCs w:val="21"/>
        </w:rPr>
        <w:t xml:space="preserve"> </w:t>
      </w:r>
      <w:r>
        <w:rPr>
          <w:szCs w:val="21"/>
        </w:rPr>
        <w:t>you may want to read</w:t>
      </w:r>
      <w:r>
        <w:rPr>
          <w:rFonts w:hint="eastAsia"/>
          <w:szCs w:val="21"/>
        </w:rPr>
        <w:t xml:space="preserve"> </w:t>
      </w:r>
      <w:r w:rsidRPr="00D743B9">
        <w:rPr>
          <w:rFonts w:hint="eastAsia"/>
          <w:szCs w:val="21"/>
        </w:rPr>
        <w:t xml:space="preserve"> __________</w:t>
      </w:r>
      <w:r>
        <w:rPr>
          <w:szCs w:val="21"/>
        </w:rPr>
        <w:t>.</w:t>
      </w:r>
    </w:p>
    <w:p w:rsidR="00F54976" w:rsidRDefault="00F54976" w:rsidP="00F54976">
      <w:pPr>
        <w:tabs>
          <w:tab w:val="left" w:pos="1515"/>
        </w:tabs>
        <w:spacing w:line="360" w:lineRule="auto"/>
        <w:ind w:firstLineChars="100" w:firstLine="210"/>
        <w:rPr>
          <w:i/>
          <w:szCs w:val="21"/>
        </w:rPr>
      </w:pPr>
      <w:r>
        <w:rPr>
          <w:szCs w:val="21"/>
        </w:rPr>
        <w:t>A.</w:t>
      </w:r>
      <w:r>
        <w:rPr>
          <w:rFonts w:hint="eastAsia"/>
          <w:szCs w:val="21"/>
        </w:rPr>
        <w:t xml:space="preserve"> </w:t>
      </w:r>
      <w:r>
        <w:rPr>
          <w:i/>
          <w:szCs w:val="21"/>
        </w:rPr>
        <w:t>Circle Time for Young Children</w:t>
      </w:r>
    </w:p>
    <w:p w:rsidR="00F54976" w:rsidRDefault="00F54976" w:rsidP="00F54976">
      <w:pPr>
        <w:tabs>
          <w:tab w:val="left" w:pos="1515"/>
        </w:tabs>
        <w:spacing w:line="360" w:lineRule="auto"/>
        <w:ind w:firstLineChars="100" w:firstLine="210"/>
        <w:rPr>
          <w:i/>
          <w:szCs w:val="21"/>
        </w:rPr>
      </w:pPr>
      <w:r>
        <w:rPr>
          <w:szCs w:val="21"/>
        </w:rPr>
        <w:t>B.</w:t>
      </w:r>
      <w:r>
        <w:rPr>
          <w:i/>
          <w:szCs w:val="21"/>
        </w:rPr>
        <w:t xml:space="preserve"> Children with School Problems:</w:t>
      </w:r>
      <w:r>
        <w:rPr>
          <w:rFonts w:hint="eastAsia"/>
          <w:i/>
          <w:szCs w:val="21"/>
        </w:rPr>
        <w:t xml:space="preserve"> </w:t>
      </w:r>
      <w:r>
        <w:rPr>
          <w:i/>
          <w:szCs w:val="21"/>
        </w:rPr>
        <w:t>A Physician’s Manual</w:t>
      </w:r>
    </w:p>
    <w:p w:rsidR="00F54976" w:rsidRDefault="00F54976" w:rsidP="00F54976">
      <w:pPr>
        <w:tabs>
          <w:tab w:val="left" w:pos="1515"/>
        </w:tabs>
        <w:spacing w:line="360" w:lineRule="auto"/>
        <w:ind w:firstLineChars="100" w:firstLine="210"/>
        <w:rPr>
          <w:i/>
          <w:szCs w:val="21"/>
        </w:rPr>
      </w:pPr>
      <w:r>
        <w:rPr>
          <w:szCs w:val="21"/>
        </w:rPr>
        <w:lastRenderedPageBreak/>
        <w:t>C.</w:t>
      </w:r>
      <w:r>
        <w:rPr>
          <w:rFonts w:hint="eastAsia"/>
          <w:szCs w:val="21"/>
        </w:rPr>
        <w:t xml:space="preserve"> </w:t>
      </w:r>
      <w:r>
        <w:rPr>
          <w:i/>
          <w:szCs w:val="21"/>
        </w:rPr>
        <w:t>Education and Disadvantaged Children and Young People</w:t>
      </w:r>
    </w:p>
    <w:p w:rsidR="00F54976" w:rsidRDefault="00F54976" w:rsidP="00F54976">
      <w:pPr>
        <w:tabs>
          <w:tab w:val="left" w:pos="1515"/>
        </w:tabs>
        <w:spacing w:line="360" w:lineRule="auto"/>
        <w:ind w:firstLineChars="100" w:firstLine="210"/>
        <w:rPr>
          <w:i/>
          <w:szCs w:val="21"/>
        </w:rPr>
      </w:pPr>
      <w:r>
        <w:rPr>
          <w:szCs w:val="21"/>
        </w:rPr>
        <w:t>D.</w:t>
      </w:r>
      <w:r>
        <w:rPr>
          <w:rFonts w:hint="eastAsia"/>
          <w:szCs w:val="21"/>
        </w:rPr>
        <w:t xml:space="preserve"> </w:t>
      </w:r>
      <w:r>
        <w:rPr>
          <w:i/>
          <w:szCs w:val="21"/>
        </w:rPr>
        <w:t>Build It,</w:t>
      </w:r>
      <w:r>
        <w:rPr>
          <w:rFonts w:hint="eastAsia"/>
          <w:i/>
          <w:szCs w:val="21"/>
        </w:rPr>
        <w:t xml:space="preserve"> </w:t>
      </w:r>
      <w:r>
        <w:rPr>
          <w:i/>
          <w:szCs w:val="21"/>
        </w:rPr>
        <w:t>Make It,</w:t>
      </w:r>
      <w:r>
        <w:rPr>
          <w:rFonts w:hint="eastAsia"/>
          <w:i/>
          <w:szCs w:val="21"/>
        </w:rPr>
        <w:t xml:space="preserve"> </w:t>
      </w:r>
      <w:r>
        <w:rPr>
          <w:i/>
          <w:szCs w:val="21"/>
        </w:rPr>
        <w:t>Do It,</w:t>
      </w:r>
      <w:r>
        <w:rPr>
          <w:rFonts w:hint="eastAsia"/>
          <w:i/>
          <w:szCs w:val="21"/>
        </w:rPr>
        <w:t xml:space="preserve"> </w:t>
      </w:r>
      <w:r>
        <w:rPr>
          <w:i/>
          <w:szCs w:val="21"/>
        </w:rPr>
        <w:t>Play It!</w:t>
      </w:r>
      <w:r>
        <w:rPr>
          <w:rFonts w:hint="eastAsia"/>
          <w:i/>
          <w:szCs w:val="21"/>
        </w:rPr>
        <w:t xml:space="preserve"> </w:t>
      </w:r>
      <w:r>
        <w:rPr>
          <w:i/>
          <w:szCs w:val="21"/>
        </w:rPr>
        <w:t>Guides for Children and Teens</w:t>
      </w:r>
    </w:p>
    <w:p w:rsidR="00F54976" w:rsidRDefault="00F54976" w:rsidP="00F54976">
      <w:pPr>
        <w:tabs>
          <w:tab w:val="left" w:pos="1515"/>
        </w:tabs>
        <w:spacing w:line="360" w:lineRule="auto"/>
        <w:rPr>
          <w:i/>
          <w:szCs w:val="21"/>
        </w:rPr>
      </w:pPr>
      <w:r>
        <w:rPr>
          <w:szCs w:val="21"/>
        </w:rPr>
        <w:t>47.</w:t>
      </w:r>
      <w:r>
        <w:rPr>
          <w:rFonts w:hint="eastAsia"/>
          <w:szCs w:val="21"/>
        </w:rPr>
        <w:t xml:space="preserve"> </w:t>
      </w:r>
      <w:r>
        <w:rPr>
          <w:szCs w:val="21"/>
        </w:rPr>
        <w:t>Which book would you recommend to someone intereste</w:t>
      </w:r>
      <w:r>
        <w:rPr>
          <w:rFonts w:hint="eastAsia"/>
          <w:szCs w:val="21"/>
        </w:rPr>
        <w:t>d</w:t>
      </w:r>
      <w:r>
        <w:rPr>
          <w:szCs w:val="21"/>
        </w:rPr>
        <w:t xml:space="preserve"> in</w:t>
      </w:r>
      <w:r>
        <w:rPr>
          <w:i/>
          <w:szCs w:val="21"/>
        </w:rPr>
        <w:t xml:space="preserve"> </w:t>
      </w:r>
      <w:r>
        <w:rPr>
          <w:szCs w:val="21"/>
        </w:rPr>
        <w:t>children’s mental images?</w:t>
      </w:r>
    </w:p>
    <w:p w:rsidR="00F54976" w:rsidRDefault="00F54976" w:rsidP="00F54976">
      <w:pPr>
        <w:tabs>
          <w:tab w:val="left" w:pos="1515"/>
        </w:tabs>
        <w:spacing w:line="360" w:lineRule="auto"/>
        <w:ind w:firstLineChars="100" w:firstLine="210"/>
        <w:rPr>
          <w:i/>
          <w:szCs w:val="21"/>
        </w:rPr>
      </w:pPr>
      <w:r>
        <w:rPr>
          <w:szCs w:val="21"/>
        </w:rPr>
        <w:t>A.</w:t>
      </w:r>
      <w:r>
        <w:rPr>
          <w:rFonts w:hint="eastAsia"/>
          <w:szCs w:val="21"/>
        </w:rPr>
        <w:t xml:space="preserve"> </w:t>
      </w:r>
      <w:r>
        <w:rPr>
          <w:i/>
          <w:szCs w:val="21"/>
        </w:rPr>
        <w:t>Connecting Animals and Children in Early Childhood.</w:t>
      </w:r>
    </w:p>
    <w:p w:rsidR="00F54976" w:rsidRDefault="00F54976" w:rsidP="00F54976">
      <w:pPr>
        <w:tabs>
          <w:tab w:val="left" w:pos="1515"/>
        </w:tabs>
        <w:spacing w:line="360" w:lineRule="auto"/>
        <w:ind w:firstLineChars="100" w:firstLine="210"/>
        <w:rPr>
          <w:i/>
          <w:szCs w:val="21"/>
        </w:rPr>
      </w:pPr>
      <w:r>
        <w:rPr>
          <w:szCs w:val="21"/>
        </w:rPr>
        <w:t>B.</w:t>
      </w:r>
      <w:r>
        <w:rPr>
          <w:rFonts w:hint="eastAsia"/>
          <w:szCs w:val="21"/>
        </w:rPr>
        <w:t xml:space="preserve"> </w:t>
      </w:r>
      <w:r>
        <w:rPr>
          <w:i/>
          <w:szCs w:val="21"/>
        </w:rPr>
        <w:t>Songs in Their Heads:</w:t>
      </w:r>
      <w:r>
        <w:rPr>
          <w:rFonts w:hint="eastAsia"/>
          <w:i/>
          <w:szCs w:val="21"/>
        </w:rPr>
        <w:t xml:space="preserve"> </w:t>
      </w:r>
      <w:r>
        <w:rPr>
          <w:i/>
          <w:szCs w:val="21"/>
        </w:rPr>
        <w:t xml:space="preserve">Music and Its Meaning in </w:t>
      </w:r>
      <w:r>
        <w:rPr>
          <w:rFonts w:hint="eastAsia"/>
          <w:i/>
          <w:szCs w:val="21"/>
        </w:rPr>
        <w:t>C</w:t>
      </w:r>
      <w:r>
        <w:rPr>
          <w:i/>
          <w:szCs w:val="21"/>
        </w:rPr>
        <w:t>hildren’s</w:t>
      </w:r>
      <w:r>
        <w:rPr>
          <w:rFonts w:hint="eastAsia"/>
          <w:i/>
          <w:szCs w:val="21"/>
        </w:rPr>
        <w:t xml:space="preserve"> </w:t>
      </w:r>
      <w:r>
        <w:rPr>
          <w:i/>
          <w:szCs w:val="21"/>
        </w:rPr>
        <w:t>Lives.</w:t>
      </w:r>
    </w:p>
    <w:p w:rsidR="00F54976" w:rsidRDefault="00F54976" w:rsidP="00F54976">
      <w:pPr>
        <w:tabs>
          <w:tab w:val="left" w:pos="1515"/>
        </w:tabs>
        <w:spacing w:line="360" w:lineRule="auto"/>
        <w:ind w:firstLineChars="100" w:firstLine="210"/>
        <w:rPr>
          <w:i/>
          <w:szCs w:val="21"/>
        </w:rPr>
      </w:pPr>
      <w:r>
        <w:rPr>
          <w:szCs w:val="21"/>
        </w:rPr>
        <w:t>C.</w:t>
      </w:r>
      <w:r>
        <w:rPr>
          <w:rFonts w:hint="eastAsia"/>
          <w:szCs w:val="21"/>
        </w:rPr>
        <w:t xml:space="preserve"> </w:t>
      </w:r>
      <w:r>
        <w:rPr>
          <w:i/>
          <w:szCs w:val="21"/>
        </w:rPr>
        <w:t xml:space="preserve">Big Ideas for Little Kids: Teaching Philosophy Through </w:t>
      </w:r>
      <w:r>
        <w:rPr>
          <w:rFonts w:hint="eastAsia"/>
          <w:i/>
          <w:szCs w:val="21"/>
        </w:rPr>
        <w:t>C</w:t>
      </w:r>
      <w:r>
        <w:rPr>
          <w:i/>
          <w:szCs w:val="21"/>
        </w:rPr>
        <w:t>hildren’s Literature.</w:t>
      </w:r>
    </w:p>
    <w:p w:rsidR="00F54976" w:rsidRDefault="00F54976" w:rsidP="00F54976">
      <w:pPr>
        <w:tabs>
          <w:tab w:val="left" w:pos="1515"/>
        </w:tabs>
        <w:spacing w:line="360" w:lineRule="auto"/>
        <w:ind w:firstLineChars="100" w:firstLine="210"/>
        <w:rPr>
          <w:i/>
          <w:szCs w:val="21"/>
        </w:rPr>
      </w:pPr>
      <w:r>
        <w:rPr>
          <w:szCs w:val="21"/>
        </w:rPr>
        <w:t>D.</w:t>
      </w:r>
      <w:r>
        <w:rPr>
          <w:rFonts w:hint="eastAsia"/>
          <w:szCs w:val="21"/>
        </w:rPr>
        <w:t xml:space="preserve"> </w:t>
      </w:r>
      <w:r>
        <w:rPr>
          <w:i/>
          <w:szCs w:val="21"/>
        </w:rPr>
        <w:t>Young Children as Artists:</w:t>
      </w:r>
      <w:r>
        <w:rPr>
          <w:rFonts w:hint="eastAsia"/>
          <w:i/>
          <w:szCs w:val="21"/>
        </w:rPr>
        <w:t xml:space="preserve"> </w:t>
      </w:r>
      <w:r>
        <w:rPr>
          <w:i/>
          <w:szCs w:val="21"/>
        </w:rPr>
        <w:t>Art and Design in the Early Years and Key Stage 1.</w:t>
      </w:r>
      <w:r w:rsidRPr="00465701">
        <w:rPr>
          <w:i/>
          <w:szCs w:val="21"/>
        </w:rPr>
        <w:t xml:space="preserve"> </w:t>
      </w:r>
    </w:p>
    <w:p w:rsidR="00F54976" w:rsidRDefault="00F54976" w:rsidP="00F54976">
      <w:pPr>
        <w:tabs>
          <w:tab w:val="left" w:pos="1515"/>
        </w:tabs>
        <w:spacing w:line="360" w:lineRule="auto"/>
        <w:rPr>
          <w:szCs w:val="21"/>
        </w:rPr>
      </w:pPr>
      <w:r>
        <w:rPr>
          <w:szCs w:val="21"/>
        </w:rPr>
        <w:t>48.</w:t>
      </w:r>
      <w:r>
        <w:rPr>
          <w:rFonts w:hint="eastAsia"/>
          <w:szCs w:val="21"/>
        </w:rPr>
        <w:t xml:space="preserve"> </w:t>
      </w:r>
      <w:r>
        <w:rPr>
          <w:szCs w:val="21"/>
        </w:rPr>
        <w:t>How many books published in 2015 are found in this search?</w:t>
      </w:r>
    </w:p>
    <w:p w:rsidR="00F54976" w:rsidRDefault="00F54976" w:rsidP="00F54976">
      <w:pPr>
        <w:tabs>
          <w:tab w:val="left" w:pos="1515"/>
        </w:tabs>
        <w:spacing w:line="360" w:lineRule="auto"/>
        <w:ind w:firstLineChars="100" w:firstLine="210"/>
        <w:rPr>
          <w:szCs w:val="21"/>
        </w:rPr>
      </w:pPr>
      <w:r>
        <w:rPr>
          <w:szCs w:val="21"/>
        </w:rPr>
        <w:t>A. 9.              B.</w:t>
      </w:r>
      <w:r>
        <w:rPr>
          <w:rFonts w:hint="eastAsia"/>
          <w:szCs w:val="21"/>
        </w:rPr>
        <w:t xml:space="preserve"> </w:t>
      </w:r>
      <w:r>
        <w:rPr>
          <w:szCs w:val="21"/>
        </w:rPr>
        <w:t>90.            C.</w:t>
      </w:r>
      <w:r>
        <w:rPr>
          <w:rFonts w:hint="eastAsia"/>
          <w:szCs w:val="21"/>
        </w:rPr>
        <w:t xml:space="preserve"> </w:t>
      </w:r>
      <w:r>
        <w:rPr>
          <w:szCs w:val="21"/>
        </w:rPr>
        <w:t>118.        D.</w:t>
      </w:r>
      <w:r>
        <w:rPr>
          <w:rFonts w:hint="eastAsia"/>
          <w:szCs w:val="21"/>
        </w:rPr>
        <w:t xml:space="preserve"> </w:t>
      </w:r>
      <w:r>
        <w:rPr>
          <w:szCs w:val="21"/>
        </w:rPr>
        <w:t>290.</w:t>
      </w:r>
    </w:p>
    <w:p w:rsidR="00F54976" w:rsidRDefault="00F54976" w:rsidP="00F54976">
      <w:pPr>
        <w:tabs>
          <w:tab w:val="left" w:pos="1515"/>
        </w:tabs>
        <w:spacing w:line="360" w:lineRule="auto"/>
        <w:rPr>
          <w:szCs w:val="21"/>
        </w:rPr>
      </w:pPr>
      <w:r>
        <w:rPr>
          <w:szCs w:val="21"/>
        </w:rPr>
        <w:t>49.</w:t>
      </w:r>
      <w:r>
        <w:rPr>
          <w:i/>
          <w:szCs w:val="21"/>
        </w:rPr>
        <w:t xml:space="preserve"> Children with School Problems:</w:t>
      </w:r>
      <w:r>
        <w:rPr>
          <w:rFonts w:hint="eastAsia"/>
          <w:i/>
          <w:szCs w:val="21"/>
        </w:rPr>
        <w:t xml:space="preserve"> </w:t>
      </w:r>
      <w:r>
        <w:rPr>
          <w:i/>
          <w:szCs w:val="21"/>
        </w:rPr>
        <w:t>A Physician’s Manual</w:t>
      </w:r>
      <w:r>
        <w:rPr>
          <w:rFonts w:hint="eastAsia"/>
          <w:i/>
          <w:szCs w:val="21"/>
        </w:rPr>
        <w:t xml:space="preserve"> </w:t>
      </w:r>
      <w:r w:rsidRPr="007D3FA2">
        <w:rPr>
          <w:szCs w:val="21"/>
        </w:rPr>
        <w:t>is most likely intended for</w:t>
      </w:r>
      <w:r>
        <w:rPr>
          <w:rFonts w:hint="eastAsia"/>
          <w:szCs w:val="21"/>
        </w:rPr>
        <w:t xml:space="preserve"> </w:t>
      </w:r>
      <w:r w:rsidRPr="00D743B9">
        <w:rPr>
          <w:rFonts w:hint="eastAsia"/>
          <w:szCs w:val="21"/>
        </w:rPr>
        <w:t>__________</w:t>
      </w:r>
      <w:r w:rsidRPr="007D3FA2">
        <w:rPr>
          <w:szCs w:val="21"/>
        </w:rPr>
        <w:t>.</w:t>
      </w:r>
    </w:p>
    <w:p w:rsidR="00F54976" w:rsidRDefault="00F54976" w:rsidP="00F54976">
      <w:pPr>
        <w:tabs>
          <w:tab w:val="left" w:pos="1515"/>
        </w:tabs>
        <w:spacing w:line="360" w:lineRule="auto"/>
        <w:ind w:firstLineChars="100" w:firstLine="210"/>
        <w:rPr>
          <w:szCs w:val="21"/>
        </w:rPr>
      </w:pPr>
      <w:r>
        <w:rPr>
          <w:szCs w:val="21"/>
        </w:rPr>
        <w:t>A. educators          B. librarians                C. doctors               D.</w:t>
      </w:r>
      <w:r>
        <w:rPr>
          <w:rFonts w:hint="eastAsia"/>
          <w:szCs w:val="21"/>
        </w:rPr>
        <w:t xml:space="preserve"> </w:t>
      </w:r>
      <w:r>
        <w:rPr>
          <w:szCs w:val="21"/>
        </w:rPr>
        <w:t>artists</w:t>
      </w:r>
    </w:p>
    <w:p w:rsidR="00F54976" w:rsidRPr="00450BBB" w:rsidRDefault="00F54976" w:rsidP="00F54976">
      <w:pPr>
        <w:tabs>
          <w:tab w:val="left" w:pos="1515"/>
        </w:tabs>
        <w:spacing w:line="360" w:lineRule="auto"/>
        <w:ind w:firstLineChars="2150" w:firstLine="4533"/>
        <w:rPr>
          <w:b/>
          <w:szCs w:val="21"/>
        </w:rPr>
      </w:pPr>
      <w:r w:rsidRPr="00450BBB">
        <w:rPr>
          <w:b/>
          <w:szCs w:val="21"/>
        </w:rPr>
        <w:t>C</w:t>
      </w:r>
    </w:p>
    <w:p w:rsidR="00F54976" w:rsidRPr="00BD0751" w:rsidRDefault="00F54976" w:rsidP="00F54976">
      <w:pPr>
        <w:spacing w:line="360" w:lineRule="auto"/>
        <w:ind w:firstLineChars="200" w:firstLine="420"/>
      </w:pPr>
      <w:r w:rsidRPr="00BD0751">
        <w:t>A scientist working at her lab bench and a six-month-old baby playing with his food might seem to have little in common.</w:t>
      </w:r>
      <w:r>
        <w:rPr>
          <w:rFonts w:hint="eastAsia"/>
        </w:rPr>
        <w:t xml:space="preserve"> </w:t>
      </w:r>
      <w:r w:rsidRPr="00BD0751">
        <w:t xml:space="preserve">After all, the scientist is engaged in serious research to uncover the very nature of the physical </w:t>
      </w:r>
      <w:proofErr w:type="spellStart"/>
      <w:r w:rsidRPr="00BD0751">
        <w:t>world,and</w:t>
      </w:r>
      <w:proofErr w:type="spellEnd"/>
      <w:r w:rsidRPr="00BD0751">
        <w:t xml:space="preserve"> the baby is, well, just playing...right? Perhaps, but some developmental psychologists (</w:t>
      </w:r>
      <w:r w:rsidRPr="00BD0751">
        <w:t>心理学家</w:t>
      </w:r>
      <w:r w:rsidRPr="00BD0751">
        <w:t>)have argued that this "play" is more like a scientific investigation than one might think.</w:t>
      </w:r>
    </w:p>
    <w:p w:rsidR="00F54976" w:rsidRPr="00BD0751" w:rsidRDefault="00F54976" w:rsidP="00F54976">
      <w:pPr>
        <w:spacing w:line="360" w:lineRule="auto"/>
        <w:ind w:firstLineChars="200" w:firstLine="420"/>
      </w:pPr>
      <w:r w:rsidRPr="00BD0751">
        <w:t>Take a closer look at the baby playing at the table.</w:t>
      </w:r>
      <w:r>
        <w:rPr>
          <w:rFonts w:hint="eastAsia"/>
        </w:rPr>
        <w:t xml:space="preserve"> </w:t>
      </w:r>
      <w:r w:rsidRPr="00BD0751">
        <w:t>Each time the bowl of rice is pushed over the table edge,</w:t>
      </w:r>
      <w:r>
        <w:rPr>
          <w:rFonts w:hint="eastAsia"/>
        </w:rPr>
        <w:t xml:space="preserve"> </w:t>
      </w:r>
      <w:r w:rsidRPr="00BD0751">
        <w:t>it falls to the ground — and, in the process, it brings out important evidence about how physical objects interact(</w:t>
      </w:r>
      <w:r w:rsidRPr="00BD0751">
        <w:t>相互作用</w:t>
      </w:r>
      <w:r w:rsidRPr="00BD0751">
        <w:t>):bowls of rice do not float in mid-air, but require support to remain stable. It is likely that babies are not born knowing this basic fact of the universe; nor are they ever clearly taught it. Instead, babies may form an understanding of object support through repeated experiments and then build on this knowledge to learn even more about how objects interact. Though their ranges and tools differ, the baby’s investigation and the scientist’s experiment appear to share the same aim (to learn about the natural world), overall approach (gathering direct evidence from the world), and logic (are my observations what I expected?).</w:t>
      </w:r>
    </w:p>
    <w:p w:rsidR="00F54976" w:rsidRPr="00BD0751" w:rsidRDefault="00F54976" w:rsidP="00F54976">
      <w:pPr>
        <w:spacing w:line="360" w:lineRule="auto"/>
        <w:ind w:firstLineChars="200" w:firstLine="420"/>
      </w:pPr>
      <w:r w:rsidRPr="00BD0751">
        <w:t>Some psychologists suggest that young children learn about more than just the physical world in this way — that they investigate human psychology and the rules of language using similar means. For example, it may only be through repeated experiments, evidence gathering,</w:t>
      </w:r>
      <w:r>
        <w:rPr>
          <w:rFonts w:hint="eastAsia"/>
        </w:rPr>
        <w:t xml:space="preserve"> </w:t>
      </w:r>
      <w:r w:rsidRPr="00BD0751">
        <w:lastRenderedPageBreak/>
        <w:t>and finally overturning a theory, that a baby will come to accept the idea that other people can have different views and desires from what he or she has, for example, unlike the child, Mommy actually doesn’t like Dove chocolate.</w:t>
      </w:r>
    </w:p>
    <w:p w:rsidR="00F54976" w:rsidRPr="00BD0751" w:rsidRDefault="00F54976" w:rsidP="00F54976">
      <w:pPr>
        <w:spacing w:line="360" w:lineRule="auto"/>
        <w:ind w:firstLineChars="150" w:firstLine="315"/>
      </w:pPr>
      <w:r w:rsidRPr="00BD0751">
        <w:t>Viewing childhood development as a scientific investigation throws light on how children learn, but it also offers an inspiring look at science and scientists. Why do young children and scientists seem to be so much alike? Psychologists have suggested that science as an effort — the desire to explore, explain, and understand our world — is simply something that comes from our babyhood. Perhaps evolution(</w:t>
      </w:r>
      <w:r w:rsidRPr="00BD0751">
        <w:t>进化</w:t>
      </w:r>
      <w:r w:rsidRPr="00BD0751">
        <w:t>) provided human babies with curiosity and a natural drive to explain their worlds, and adult scientists simply make use of the same drive that served them as children. The same cognitive(</w:t>
      </w:r>
      <w:r w:rsidRPr="00BD0751">
        <w:t>认知的</w:t>
      </w:r>
      <w:r w:rsidRPr="00BD0751">
        <w:t>) systems that make young children feel good about figuring something out may have been adopted by adult scientists. As some psychologists put it, "It is not that children are little scientists but that scientists are big children."</w:t>
      </w:r>
    </w:p>
    <w:p w:rsidR="00F54976" w:rsidRPr="00BD0751" w:rsidRDefault="00F54976" w:rsidP="00F54976">
      <w:pPr>
        <w:spacing w:line="360" w:lineRule="auto"/>
      </w:pPr>
      <w:r>
        <w:rPr>
          <w:rFonts w:hint="eastAsia"/>
        </w:rPr>
        <w:t>50</w:t>
      </w:r>
      <w:r>
        <w:t>.</w:t>
      </w:r>
      <w:r w:rsidRPr="00BD0751">
        <w:t>According to some developmental psychologists,</w:t>
      </w:r>
      <w:r w:rsidRPr="00BD0751">
        <w:rPr>
          <w:u w:val="single"/>
        </w:rPr>
        <w:t xml:space="preserve">　　　　</w:t>
      </w:r>
      <w:r w:rsidRPr="00BD0751">
        <w:t>.</w:t>
      </w:r>
    </w:p>
    <w:p w:rsidR="00F54976" w:rsidRPr="00BD0751" w:rsidRDefault="00F54976" w:rsidP="00F54976">
      <w:pPr>
        <w:spacing w:line="360" w:lineRule="auto"/>
        <w:ind w:firstLineChars="50" w:firstLine="105"/>
      </w:pPr>
      <w:r w:rsidRPr="00BD0751">
        <w:t>A.</w:t>
      </w:r>
      <w:r>
        <w:rPr>
          <w:rFonts w:hint="eastAsia"/>
        </w:rPr>
        <w:t xml:space="preserve"> </w:t>
      </w:r>
      <w:r w:rsidRPr="00BD0751">
        <w:t>a baby’s play is nothing more than a game</w:t>
      </w:r>
    </w:p>
    <w:p w:rsidR="00F54976" w:rsidRPr="00BD0751" w:rsidRDefault="00F54976" w:rsidP="00F54976">
      <w:pPr>
        <w:spacing w:line="360" w:lineRule="auto"/>
        <w:ind w:firstLineChars="50" w:firstLine="105"/>
      </w:pPr>
      <w:r w:rsidRPr="00BD0751">
        <w:t>B.</w:t>
      </w:r>
      <w:r>
        <w:rPr>
          <w:rFonts w:hint="eastAsia"/>
        </w:rPr>
        <w:t xml:space="preserve"> </w:t>
      </w:r>
      <w:r w:rsidRPr="00BD0751">
        <w:t>scientific research into babies’ games is possible</w:t>
      </w:r>
    </w:p>
    <w:p w:rsidR="00F54976" w:rsidRPr="00BD0751" w:rsidRDefault="00F54976" w:rsidP="00F54976">
      <w:pPr>
        <w:spacing w:line="360" w:lineRule="auto"/>
        <w:ind w:firstLineChars="50" w:firstLine="105"/>
      </w:pPr>
      <w:r w:rsidRPr="00BD0751">
        <w:t>C.</w:t>
      </w:r>
      <w:r>
        <w:rPr>
          <w:rFonts w:hint="eastAsia"/>
        </w:rPr>
        <w:t xml:space="preserve"> </w:t>
      </w:r>
      <w:r w:rsidRPr="00BD0751">
        <w:t>the nature of babies’ play has been thoroughly investigated</w:t>
      </w:r>
    </w:p>
    <w:p w:rsidR="00F54976" w:rsidRPr="00BD0751" w:rsidRDefault="00F54976" w:rsidP="00F54976">
      <w:pPr>
        <w:spacing w:line="360" w:lineRule="auto"/>
        <w:ind w:firstLineChars="50" w:firstLine="105"/>
      </w:pPr>
      <w:r w:rsidRPr="00BD0751">
        <w:t>D.</w:t>
      </w:r>
      <w:r>
        <w:rPr>
          <w:rFonts w:hint="eastAsia"/>
        </w:rPr>
        <w:t xml:space="preserve"> </w:t>
      </w:r>
      <w:r w:rsidRPr="00BD0751">
        <w:t>a baby’s play is somehow similar to a scientist’s experiment</w:t>
      </w:r>
    </w:p>
    <w:p w:rsidR="00F54976" w:rsidRPr="00BD0751" w:rsidRDefault="00F54976" w:rsidP="00F54976">
      <w:pPr>
        <w:spacing w:line="360" w:lineRule="auto"/>
      </w:pPr>
      <w:r>
        <w:rPr>
          <w:rFonts w:hint="eastAsia"/>
        </w:rPr>
        <w:t>51</w:t>
      </w:r>
      <w:r>
        <w:t>.</w:t>
      </w:r>
      <w:r w:rsidRPr="00BD0751">
        <w:t>We learn from Paragraph 2 that</w:t>
      </w:r>
      <w:r w:rsidRPr="00BD0751">
        <w:rPr>
          <w:u w:val="single"/>
        </w:rPr>
        <w:t xml:space="preserve">　　　　</w:t>
      </w:r>
      <w:r w:rsidRPr="00BD0751">
        <w:t>.</w:t>
      </w:r>
    </w:p>
    <w:p w:rsidR="00F54976" w:rsidRPr="00BD0751" w:rsidRDefault="00F54976" w:rsidP="00F54976">
      <w:pPr>
        <w:spacing w:line="360" w:lineRule="auto"/>
        <w:ind w:firstLineChars="50" w:firstLine="105"/>
      </w:pPr>
      <w:r w:rsidRPr="00BD0751">
        <w:t>A.</w:t>
      </w:r>
      <w:r>
        <w:rPr>
          <w:rFonts w:hint="eastAsia"/>
        </w:rPr>
        <w:t xml:space="preserve"> </w:t>
      </w:r>
      <w:r w:rsidRPr="00BD0751">
        <w:t>scientists and babies seem to observe the world differently</w:t>
      </w:r>
    </w:p>
    <w:p w:rsidR="00F54976" w:rsidRPr="00BD0751" w:rsidRDefault="00F54976" w:rsidP="00F54976">
      <w:pPr>
        <w:spacing w:line="360" w:lineRule="auto"/>
        <w:ind w:firstLineChars="50" w:firstLine="105"/>
      </w:pPr>
      <w:r w:rsidRPr="00BD0751">
        <w:t>B.</w:t>
      </w:r>
      <w:r>
        <w:rPr>
          <w:rFonts w:hint="eastAsia"/>
        </w:rPr>
        <w:t xml:space="preserve"> </w:t>
      </w:r>
      <w:r w:rsidRPr="00BD0751">
        <w:t>scientists and babies often interact with each other</w:t>
      </w:r>
    </w:p>
    <w:p w:rsidR="00F54976" w:rsidRPr="00BD0751" w:rsidRDefault="00F54976" w:rsidP="00F54976">
      <w:pPr>
        <w:spacing w:line="360" w:lineRule="auto"/>
        <w:ind w:firstLineChars="50" w:firstLine="105"/>
      </w:pPr>
      <w:r w:rsidRPr="00BD0751">
        <w:t>C.</w:t>
      </w:r>
      <w:r>
        <w:rPr>
          <w:rFonts w:hint="eastAsia"/>
        </w:rPr>
        <w:t xml:space="preserve"> </w:t>
      </w:r>
      <w:r w:rsidRPr="00BD0751">
        <w:t>babies are born with the knowledge of object support</w:t>
      </w:r>
    </w:p>
    <w:p w:rsidR="00F54976" w:rsidRPr="00BD0751" w:rsidRDefault="00F54976" w:rsidP="00F54976">
      <w:pPr>
        <w:spacing w:line="360" w:lineRule="auto"/>
        <w:ind w:firstLineChars="50" w:firstLine="105"/>
      </w:pPr>
      <w:r w:rsidRPr="00BD0751">
        <w:t>D.</w:t>
      </w:r>
      <w:r>
        <w:rPr>
          <w:rFonts w:hint="eastAsia"/>
        </w:rPr>
        <w:t xml:space="preserve"> </w:t>
      </w:r>
      <w:r w:rsidRPr="00BD0751">
        <w:t>babies seem to collect evidence just as scientists do</w:t>
      </w:r>
    </w:p>
    <w:p w:rsidR="00F54976" w:rsidRPr="00BD0751" w:rsidRDefault="00F54976" w:rsidP="00F54976">
      <w:pPr>
        <w:spacing w:line="360" w:lineRule="auto"/>
      </w:pPr>
      <w:r>
        <w:rPr>
          <w:rFonts w:hint="eastAsia"/>
        </w:rPr>
        <w:t>52</w:t>
      </w:r>
      <w:r>
        <w:t>.</w:t>
      </w:r>
      <w:r w:rsidRPr="00BD0751">
        <w:t>Children may learn the rules of language by</w:t>
      </w:r>
      <w:r w:rsidRPr="00BD0751">
        <w:rPr>
          <w:u w:val="single"/>
        </w:rPr>
        <w:t xml:space="preserve">　　　　</w:t>
      </w:r>
      <w:r w:rsidRPr="00BD0751">
        <w:t>.</w:t>
      </w:r>
    </w:p>
    <w:p w:rsidR="00F54976" w:rsidRPr="00BD0751" w:rsidRDefault="00F54976" w:rsidP="00F54976">
      <w:pPr>
        <w:spacing w:line="360" w:lineRule="auto"/>
        <w:ind w:firstLineChars="50" w:firstLine="105"/>
      </w:pPr>
      <w:r w:rsidRPr="00BD0751">
        <w:t>A.</w:t>
      </w:r>
      <w:r>
        <w:rPr>
          <w:rFonts w:hint="eastAsia"/>
        </w:rPr>
        <w:t xml:space="preserve"> </w:t>
      </w:r>
      <w:r w:rsidRPr="00BD0751">
        <w:t>exploring the physical world</w:t>
      </w:r>
      <w:r w:rsidRPr="00BD0751">
        <w:tab/>
      </w:r>
      <w:r>
        <w:rPr>
          <w:rFonts w:hint="eastAsia"/>
        </w:rPr>
        <w:tab/>
      </w:r>
      <w:r>
        <w:rPr>
          <w:rFonts w:hint="eastAsia"/>
        </w:rPr>
        <w:tab/>
      </w:r>
      <w:r>
        <w:rPr>
          <w:rFonts w:hint="eastAsia"/>
        </w:rPr>
        <w:tab/>
      </w:r>
      <w:r w:rsidRPr="00BD0751">
        <w:t>B.</w:t>
      </w:r>
      <w:r>
        <w:rPr>
          <w:rFonts w:hint="eastAsia"/>
        </w:rPr>
        <w:t xml:space="preserve"> </w:t>
      </w:r>
      <w:r w:rsidRPr="00BD0751">
        <w:t>investigating human psychology</w:t>
      </w:r>
    </w:p>
    <w:p w:rsidR="00F54976" w:rsidRPr="00BD0751" w:rsidRDefault="00F54976" w:rsidP="00F54976">
      <w:pPr>
        <w:spacing w:line="360" w:lineRule="auto"/>
        <w:ind w:firstLineChars="50" w:firstLine="105"/>
      </w:pPr>
      <w:r w:rsidRPr="00BD0751">
        <w:t>C.</w:t>
      </w:r>
      <w:r>
        <w:rPr>
          <w:rFonts w:hint="eastAsia"/>
        </w:rPr>
        <w:t xml:space="preserve"> </w:t>
      </w:r>
      <w:r w:rsidRPr="00BD0751">
        <w:t>repeating their own experiments</w:t>
      </w:r>
      <w:r w:rsidRPr="00BD0751">
        <w:tab/>
      </w:r>
      <w:r>
        <w:rPr>
          <w:rFonts w:hint="eastAsia"/>
        </w:rPr>
        <w:tab/>
      </w:r>
      <w:r>
        <w:rPr>
          <w:rFonts w:hint="eastAsia"/>
        </w:rPr>
        <w:tab/>
      </w:r>
      <w:r w:rsidRPr="00BD0751">
        <w:t>D.</w:t>
      </w:r>
      <w:r>
        <w:rPr>
          <w:rFonts w:hint="eastAsia"/>
        </w:rPr>
        <w:t xml:space="preserve"> </w:t>
      </w:r>
      <w:r w:rsidRPr="00BD0751">
        <w:t>observing their parents’ behaviors</w:t>
      </w:r>
    </w:p>
    <w:p w:rsidR="00F54976" w:rsidRPr="00BD0751" w:rsidRDefault="00F54976" w:rsidP="00F54976">
      <w:pPr>
        <w:spacing w:line="360" w:lineRule="auto"/>
      </w:pPr>
      <w:r>
        <w:rPr>
          <w:rFonts w:hint="eastAsia"/>
        </w:rPr>
        <w:t>53</w:t>
      </w:r>
      <w:r w:rsidRPr="00BD0751">
        <w:t>.What is the main idea of the last paragraph?</w:t>
      </w:r>
    </w:p>
    <w:p w:rsidR="00F54976" w:rsidRPr="00BD0751" w:rsidRDefault="00F54976" w:rsidP="00F54976">
      <w:pPr>
        <w:spacing w:line="360" w:lineRule="auto"/>
        <w:ind w:firstLineChars="50" w:firstLine="105"/>
      </w:pPr>
      <w:r w:rsidRPr="00BD0751">
        <w:t>A.</w:t>
      </w:r>
      <w:r>
        <w:rPr>
          <w:rFonts w:hint="eastAsia"/>
        </w:rPr>
        <w:t xml:space="preserve"> </w:t>
      </w:r>
      <w:r w:rsidRPr="00BD0751">
        <w:t>The world may be more clearly explained through children’s play.</w:t>
      </w:r>
    </w:p>
    <w:p w:rsidR="00F54976" w:rsidRPr="00BD0751" w:rsidRDefault="00F54976" w:rsidP="00F54976">
      <w:pPr>
        <w:spacing w:line="360" w:lineRule="auto"/>
        <w:ind w:firstLineChars="50" w:firstLine="105"/>
      </w:pPr>
      <w:r w:rsidRPr="00BD0751">
        <w:t>B.</w:t>
      </w:r>
      <w:r>
        <w:rPr>
          <w:rFonts w:hint="eastAsia"/>
        </w:rPr>
        <w:t xml:space="preserve"> </w:t>
      </w:r>
      <w:r w:rsidRPr="00BD0751">
        <w:t>Studying babies’ play may lead to a better understanding of science.</w:t>
      </w:r>
    </w:p>
    <w:p w:rsidR="00F54976" w:rsidRPr="00BD0751" w:rsidRDefault="00F54976" w:rsidP="00F54976">
      <w:pPr>
        <w:spacing w:line="360" w:lineRule="auto"/>
        <w:ind w:firstLineChars="50" w:firstLine="105"/>
      </w:pPr>
      <w:r w:rsidRPr="00BD0751">
        <w:t>C.</w:t>
      </w:r>
      <w:r>
        <w:rPr>
          <w:rFonts w:hint="eastAsia"/>
        </w:rPr>
        <w:t xml:space="preserve"> </w:t>
      </w:r>
      <w:r w:rsidRPr="00BD0751">
        <w:t>Children may have greater ability to figure out things than scientists.</w:t>
      </w:r>
    </w:p>
    <w:p w:rsidR="00F54976" w:rsidRPr="00BD0751" w:rsidRDefault="00F54976" w:rsidP="00F54976">
      <w:pPr>
        <w:spacing w:line="360" w:lineRule="auto"/>
        <w:ind w:firstLineChars="50" w:firstLine="105"/>
      </w:pPr>
      <w:r w:rsidRPr="00BD0751">
        <w:t>D.</w:t>
      </w:r>
      <w:r>
        <w:rPr>
          <w:rFonts w:hint="eastAsia"/>
        </w:rPr>
        <w:t xml:space="preserve"> </w:t>
      </w:r>
      <w:r w:rsidRPr="00BD0751">
        <w:t>One’s drive for scientific research may become stronger as he grows.</w:t>
      </w:r>
    </w:p>
    <w:p w:rsidR="00F54976" w:rsidRPr="00BD0751" w:rsidRDefault="00F54976" w:rsidP="00F54976">
      <w:pPr>
        <w:spacing w:line="360" w:lineRule="auto"/>
        <w:ind w:left="105" w:hangingChars="50" w:hanging="105"/>
      </w:pPr>
      <w:r w:rsidRPr="00BD0751">
        <w:lastRenderedPageBreak/>
        <w:t>5</w:t>
      </w:r>
      <w:r>
        <w:rPr>
          <w:rFonts w:hint="eastAsia"/>
        </w:rPr>
        <w:t>4</w:t>
      </w:r>
      <w:r w:rsidRPr="00BD0751">
        <w:t>.What is the author’s tone when he discusses the connection between scientists’ research and babies’ play?</w:t>
      </w:r>
    </w:p>
    <w:p w:rsidR="00F54976" w:rsidRPr="00075245" w:rsidRDefault="00F54976" w:rsidP="00F54976">
      <w:pPr>
        <w:spacing w:line="360" w:lineRule="auto"/>
        <w:ind w:firstLineChars="50" w:firstLine="105"/>
      </w:pPr>
      <w:r w:rsidRPr="00BD0751">
        <w:t>A.</w:t>
      </w:r>
      <w:r>
        <w:rPr>
          <w:rFonts w:hint="eastAsia"/>
        </w:rPr>
        <w:t xml:space="preserve"> </w:t>
      </w:r>
      <w:r w:rsidRPr="00BD0751">
        <w:t>Convincing.</w:t>
      </w:r>
      <w:r w:rsidRPr="00BD0751">
        <w:tab/>
      </w:r>
      <w:r>
        <w:rPr>
          <w:rFonts w:hint="eastAsia"/>
        </w:rPr>
        <w:tab/>
      </w:r>
      <w:r>
        <w:rPr>
          <w:rFonts w:hint="eastAsia"/>
        </w:rPr>
        <w:tab/>
      </w:r>
      <w:r w:rsidRPr="00BD0751">
        <w:t>B.</w:t>
      </w:r>
      <w:r>
        <w:rPr>
          <w:rFonts w:hint="eastAsia"/>
        </w:rPr>
        <w:t xml:space="preserve"> </w:t>
      </w:r>
      <w:r w:rsidRPr="00BD0751">
        <w:t>Confused.</w:t>
      </w:r>
      <w:r w:rsidRPr="00BD0751">
        <w:tab/>
      </w:r>
      <w:r>
        <w:rPr>
          <w:rFonts w:hint="eastAsia"/>
        </w:rPr>
        <w:tab/>
      </w:r>
      <w:r>
        <w:rPr>
          <w:rFonts w:hint="eastAsia"/>
        </w:rPr>
        <w:tab/>
      </w:r>
      <w:r w:rsidRPr="00BD0751">
        <w:t>C.</w:t>
      </w:r>
      <w:r>
        <w:rPr>
          <w:rFonts w:hint="eastAsia"/>
        </w:rPr>
        <w:t xml:space="preserve"> </w:t>
      </w:r>
      <w:r w:rsidRPr="00BD0751">
        <w:t>Confident.</w:t>
      </w:r>
      <w:r>
        <w:rPr>
          <w:rFonts w:hint="eastAsia"/>
        </w:rPr>
        <w:tab/>
      </w:r>
      <w:r>
        <w:rPr>
          <w:rFonts w:hint="eastAsia"/>
        </w:rPr>
        <w:tab/>
      </w:r>
      <w:r w:rsidRPr="00BD0751">
        <w:tab/>
        <w:t>D.</w:t>
      </w:r>
      <w:r>
        <w:rPr>
          <w:rFonts w:hint="eastAsia"/>
        </w:rPr>
        <w:t xml:space="preserve"> </w:t>
      </w:r>
      <w:r w:rsidRPr="00BD0751">
        <w:t>Cautious.</w:t>
      </w:r>
    </w:p>
    <w:p w:rsidR="00F54976" w:rsidRPr="00450BBB" w:rsidRDefault="00F54976" w:rsidP="00F54976">
      <w:pPr>
        <w:spacing w:line="360" w:lineRule="auto"/>
        <w:jc w:val="center"/>
        <w:rPr>
          <w:b/>
          <w:szCs w:val="21"/>
        </w:rPr>
      </w:pPr>
      <w:r w:rsidRPr="00450BBB">
        <w:rPr>
          <w:b/>
          <w:szCs w:val="21"/>
        </w:rPr>
        <w:t>D</w:t>
      </w:r>
    </w:p>
    <w:p w:rsidR="00F54976" w:rsidRPr="00AC511C" w:rsidRDefault="00F54976" w:rsidP="00F54976">
      <w:pPr>
        <w:spacing w:line="360" w:lineRule="auto"/>
        <w:ind w:firstLineChars="200" w:firstLine="420"/>
      </w:pPr>
      <w:r w:rsidRPr="00AC511C">
        <w:t>Two things changed my life: my mother and a white plastic bike basket. I have thought long and hard about it and it’s true. I would be a different person if my mom hadn’t turned a silly bicycle accessory into a life lesson I carry with me today.</w:t>
      </w:r>
    </w:p>
    <w:p w:rsidR="00F54976" w:rsidRPr="00AC511C" w:rsidRDefault="00F54976" w:rsidP="00F54976">
      <w:pPr>
        <w:spacing w:line="360" w:lineRule="auto"/>
        <w:ind w:firstLineChars="200" w:firstLine="420"/>
      </w:pPr>
      <w:r w:rsidRPr="00AC511C">
        <w:t>My mother and father were united in their way of raising children, but it mostly fell to my mother to actually carry it out. Looking back, I honestly don’t know how she did it. Managing the family budget must have been a very hard task, but she made it look effortless. If we complained about not having what another kid did, we’d hear something like, "I don’t care what so-and-so got for his birthday, you are not getting a TV in your room/a car for your birthday/a lavish sweet-16 party." We had to earn our allowance(</w:t>
      </w:r>
      <w:r w:rsidRPr="00AC511C">
        <w:t>零用钱</w:t>
      </w:r>
      <w:r w:rsidRPr="00AC511C">
        <w:t>) by doing chores around the house. I can still remember how long it took to polish the legs of our coffee table. My brothers can no doubt remember hours spent cleaning the house. Like the two little girls growing up at the White House, we made our own beds (no one left the house until that was done) and picked up after ourselves. We had to keep track of our belongings, and if something was lost, it was not replaced.</w:t>
      </w:r>
    </w:p>
    <w:p w:rsidR="00F54976" w:rsidRPr="00AC511C" w:rsidRDefault="00F54976" w:rsidP="00F54976">
      <w:pPr>
        <w:spacing w:line="360" w:lineRule="auto"/>
        <w:ind w:firstLineChars="200" w:firstLine="420"/>
      </w:pPr>
      <w:r w:rsidRPr="00AC511C">
        <w:t>It was summer and, one day, my mother drove me to the bike shop to get a tire fixed — and there it was in the window. White, shiny, plastic and decorated with flowers, the basket winked at me and I knew — I </w:t>
      </w:r>
      <w:r w:rsidRPr="00AC511C">
        <w:rPr>
          <w:i/>
          <w:iCs/>
        </w:rPr>
        <w:t>knew</w:t>
      </w:r>
      <w:r w:rsidRPr="00AC511C">
        <w:t> — I had to have it.</w:t>
      </w:r>
    </w:p>
    <w:p w:rsidR="00F54976" w:rsidRPr="00AC511C" w:rsidRDefault="00F54976" w:rsidP="00F54976">
      <w:pPr>
        <w:spacing w:line="360" w:lineRule="auto"/>
        <w:ind w:firstLineChars="200" w:firstLine="420"/>
      </w:pPr>
      <w:r w:rsidRPr="00AC511C">
        <w:t>"It’s beautiful," my mother said when I pointed it out to her. "What a neat basket."</w:t>
      </w:r>
    </w:p>
    <w:p w:rsidR="00F54976" w:rsidRPr="00AC511C" w:rsidRDefault="00F54976" w:rsidP="00F54976">
      <w:pPr>
        <w:spacing w:line="360" w:lineRule="auto"/>
        <w:ind w:firstLineChars="200" w:firstLine="420"/>
      </w:pPr>
      <w:r w:rsidRPr="00AC511C">
        <w:t>I tried to hold off at first. I played it cool for a short while. But then I guess I couldn’t stand it any longer: "Mom, please can I please, please get it? I’ll do extra chores for as long as you say. I’ll do anything, but I need that basket. I love that basket. Please, Mom. Please?"</w:t>
      </w:r>
    </w:p>
    <w:p w:rsidR="00F54976" w:rsidRPr="00AC511C" w:rsidRDefault="00F54976" w:rsidP="00F54976">
      <w:pPr>
        <w:spacing w:line="360" w:lineRule="auto"/>
        <w:ind w:firstLineChars="200" w:firstLine="420"/>
      </w:pPr>
      <w:r w:rsidRPr="00AC511C">
        <w:t>I was desperate.</w:t>
      </w:r>
    </w:p>
    <w:p w:rsidR="00F54976" w:rsidRPr="00AC511C" w:rsidRDefault="00F54976" w:rsidP="00F54976">
      <w:pPr>
        <w:spacing w:line="360" w:lineRule="auto"/>
        <w:ind w:firstLineChars="200" w:firstLine="420"/>
      </w:pPr>
      <w:r w:rsidRPr="00AC511C">
        <w:t>"You know," she said, gently rubbing my back while we both stared at what I believed was the coolest thing ever, "If you save up you could buy this yourself."</w:t>
      </w:r>
    </w:p>
    <w:p w:rsidR="00F54976" w:rsidRPr="00AC511C" w:rsidRDefault="00F54976" w:rsidP="00F54976">
      <w:pPr>
        <w:spacing w:line="360" w:lineRule="auto"/>
        <w:ind w:firstLineChars="200" w:firstLine="420"/>
      </w:pPr>
      <w:r w:rsidRPr="00AC511C">
        <w:t>"By the time I make enough it’ll be gone!"</w:t>
      </w:r>
    </w:p>
    <w:p w:rsidR="00F54976" w:rsidRPr="00AC511C" w:rsidRDefault="00F54976" w:rsidP="00F54976">
      <w:pPr>
        <w:spacing w:line="360" w:lineRule="auto"/>
        <w:ind w:firstLineChars="200" w:firstLine="420"/>
      </w:pPr>
      <w:r w:rsidRPr="00AC511C">
        <w:t>"Maybe Roger here could hold it for you," she smiled at Roger, the bike guy.</w:t>
      </w:r>
    </w:p>
    <w:p w:rsidR="00F54976" w:rsidRPr="00AC511C" w:rsidRDefault="00F54976" w:rsidP="00F54976">
      <w:pPr>
        <w:spacing w:line="360" w:lineRule="auto"/>
        <w:ind w:firstLineChars="200" w:firstLine="420"/>
      </w:pPr>
      <w:r w:rsidRPr="00AC511C">
        <w:t>"He can’t hold it for that long, Mom. Someone else will buy it. Please, Mom, please?"</w:t>
      </w:r>
    </w:p>
    <w:p w:rsidR="00F54976" w:rsidRPr="00AC511C" w:rsidRDefault="00F54976" w:rsidP="00F54976">
      <w:pPr>
        <w:spacing w:line="360" w:lineRule="auto"/>
        <w:ind w:firstLineChars="200" w:firstLine="420"/>
      </w:pPr>
      <w:r w:rsidRPr="00AC511C">
        <w:lastRenderedPageBreak/>
        <w:t>"There might be another way," she said.</w:t>
      </w:r>
    </w:p>
    <w:p w:rsidR="00F54976" w:rsidRPr="00AC511C" w:rsidRDefault="00F54976" w:rsidP="00F54976">
      <w:pPr>
        <w:spacing w:line="360" w:lineRule="auto"/>
        <w:ind w:firstLineChars="200" w:firstLine="420"/>
      </w:pPr>
      <w:r w:rsidRPr="00AC511C">
        <w:t>And so our paying plan unfolded. My mother bought the beautiful basket and put it safely in some hiding place I couldn’t find. Each week I eagerly counted my growing savings increased by extra work here and there (washing the car, helping my mother make dinner, delivering or collecting things on my bike that already looked </w:t>
      </w:r>
      <w:r w:rsidRPr="00AC511C">
        <w:rPr>
          <w:u w:val="single"/>
        </w:rPr>
        <w:t>naked</w:t>
      </w:r>
      <w:r w:rsidRPr="00AC511C">
        <w:t> without the basket in front). And then, weeks later, I counted, re-counted and jumped for joy. Oh, happy day! I made it! I finally had the exact amount we’d agreed upon....</w:t>
      </w:r>
    </w:p>
    <w:p w:rsidR="00F54976" w:rsidRPr="00AC511C" w:rsidRDefault="00F54976" w:rsidP="00F54976">
      <w:pPr>
        <w:spacing w:line="360" w:lineRule="auto"/>
        <w:ind w:firstLineChars="200" w:firstLine="420"/>
      </w:pPr>
      <w:r w:rsidRPr="00AC511C">
        <w:t>Days later the unthinkable happened. A neighborhood girl I’d played with millions of times appeared with the exact same basket fixed to her shiny, new bike that already had all the bells and whistles. I rode hard and fast home to tell my mother about this disaster. This horrible turn of events.</w:t>
      </w:r>
    </w:p>
    <w:p w:rsidR="00F54976" w:rsidRPr="00AC511C" w:rsidRDefault="00F54976" w:rsidP="00F54976">
      <w:pPr>
        <w:spacing w:line="360" w:lineRule="auto"/>
        <w:ind w:firstLineChars="250" w:firstLine="525"/>
      </w:pPr>
      <w:r w:rsidRPr="00AC511C">
        <w:t xml:space="preserve">And then came the lesson I’ve taken with me through my </w:t>
      </w:r>
      <w:proofErr w:type="spellStart"/>
      <w:r w:rsidRPr="00AC511C">
        <w:t>life:"Honey</w:t>
      </w:r>
      <w:proofErr w:type="spellEnd"/>
      <w:r w:rsidRPr="00AC511C">
        <w:t>, your basket is extra-special," Mom said, gently wiping away my hot tears. "Your basket is special because you paid for it yourself."</w:t>
      </w:r>
    </w:p>
    <w:p w:rsidR="00F54976" w:rsidRPr="00AC511C" w:rsidRDefault="00F54976" w:rsidP="00F54976">
      <w:pPr>
        <w:spacing w:line="360" w:lineRule="auto"/>
      </w:pPr>
      <w:r>
        <w:rPr>
          <w:rFonts w:hint="eastAsia"/>
        </w:rPr>
        <w:t>55</w:t>
      </w:r>
      <w:r>
        <w:t>.</w:t>
      </w:r>
      <w:r w:rsidRPr="00AC511C">
        <w:t>What can we learn from the first two paragraphs?</w:t>
      </w:r>
    </w:p>
    <w:p w:rsidR="00F54976" w:rsidRPr="00AC511C" w:rsidRDefault="00F54976" w:rsidP="00F54976">
      <w:pPr>
        <w:spacing w:line="360" w:lineRule="auto"/>
        <w:ind w:firstLineChars="50" w:firstLine="105"/>
      </w:pPr>
      <w:r w:rsidRPr="00AC511C">
        <w:t>A.</w:t>
      </w:r>
      <w:r>
        <w:rPr>
          <w:rFonts w:hint="eastAsia"/>
        </w:rPr>
        <w:t xml:space="preserve"> </w:t>
      </w:r>
      <w:r w:rsidRPr="00AC511C">
        <w:t>The children enjoyed doing housework.</w:t>
      </w:r>
    </w:p>
    <w:p w:rsidR="00F54976" w:rsidRPr="00AC511C" w:rsidRDefault="00F54976" w:rsidP="00F54976">
      <w:pPr>
        <w:spacing w:line="360" w:lineRule="auto"/>
        <w:ind w:firstLineChars="50" w:firstLine="105"/>
      </w:pPr>
      <w:r w:rsidRPr="00AC511C">
        <w:t>B.</w:t>
      </w:r>
      <w:r>
        <w:rPr>
          <w:rFonts w:hint="eastAsia"/>
        </w:rPr>
        <w:t xml:space="preserve"> </w:t>
      </w:r>
      <w:r w:rsidRPr="00AC511C">
        <w:t>The author came from a well-off family.</w:t>
      </w:r>
    </w:p>
    <w:p w:rsidR="00F54976" w:rsidRPr="00AC511C" w:rsidRDefault="00F54976" w:rsidP="00F54976">
      <w:pPr>
        <w:spacing w:line="360" w:lineRule="auto"/>
        <w:ind w:firstLineChars="50" w:firstLine="105"/>
      </w:pPr>
      <w:r w:rsidRPr="00AC511C">
        <w:t>C.</w:t>
      </w:r>
      <w:r>
        <w:rPr>
          <w:rFonts w:hint="eastAsia"/>
        </w:rPr>
        <w:t xml:space="preserve"> </w:t>
      </w:r>
      <w:r w:rsidRPr="00AC511C">
        <w:t>The mother raised her children in an unusual way.</w:t>
      </w:r>
    </w:p>
    <w:p w:rsidR="00F54976" w:rsidRPr="00AC511C" w:rsidRDefault="00F54976" w:rsidP="00F54976">
      <w:pPr>
        <w:spacing w:line="360" w:lineRule="auto"/>
        <w:ind w:firstLineChars="50" w:firstLine="105"/>
      </w:pPr>
      <w:r w:rsidRPr="00AC511C">
        <w:t>D.</w:t>
      </w:r>
      <w:r>
        <w:rPr>
          <w:rFonts w:hint="eastAsia"/>
        </w:rPr>
        <w:t xml:space="preserve"> </w:t>
      </w:r>
      <w:r w:rsidRPr="00AC511C">
        <w:t>The children were fond of the US president’s daughters.</w:t>
      </w:r>
    </w:p>
    <w:p w:rsidR="00F54976" w:rsidRPr="00AC511C" w:rsidRDefault="00F54976" w:rsidP="00F54976">
      <w:pPr>
        <w:spacing w:line="360" w:lineRule="auto"/>
      </w:pPr>
      <w:r>
        <w:rPr>
          <w:rFonts w:hint="eastAsia"/>
        </w:rPr>
        <w:t>56</w:t>
      </w:r>
      <w:r>
        <w:t>.</w:t>
      </w:r>
      <w:r w:rsidRPr="00AC511C">
        <w:t>When the author saw the basket in the window, she </w:t>
      </w:r>
      <w:r>
        <w:rPr>
          <w:rFonts w:hint="eastAsia"/>
        </w:rPr>
        <w:t>________</w:t>
      </w:r>
      <w:r w:rsidRPr="00AC511C">
        <w:t>.</w:t>
      </w:r>
    </w:p>
    <w:p w:rsidR="00F54976" w:rsidRPr="00AC511C" w:rsidRDefault="00F54976" w:rsidP="00F54976">
      <w:pPr>
        <w:spacing w:line="360" w:lineRule="auto"/>
        <w:ind w:firstLineChars="50" w:firstLine="105"/>
      </w:pPr>
      <w:r w:rsidRPr="00AC511C">
        <w:t>A.</w:t>
      </w:r>
      <w:r>
        <w:rPr>
          <w:rFonts w:hint="eastAsia"/>
        </w:rPr>
        <w:t xml:space="preserve"> </w:t>
      </w:r>
      <w:r w:rsidRPr="00AC511C">
        <w:t>fell in love with it</w:t>
      </w:r>
      <w:r w:rsidRPr="00AC511C">
        <w:tab/>
      </w:r>
      <w:r>
        <w:rPr>
          <w:rFonts w:hint="eastAsia"/>
        </w:rPr>
        <w:tab/>
      </w:r>
      <w:r>
        <w:rPr>
          <w:rFonts w:hint="eastAsia"/>
        </w:rPr>
        <w:tab/>
      </w:r>
      <w:r>
        <w:rPr>
          <w:rFonts w:hint="eastAsia"/>
        </w:rPr>
        <w:tab/>
      </w:r>
      <w:r>
        <w:rPr>
          <w:rFonts w:hint="eastAsia"/>
        </w:rPr>
        <w:tab/>
      </w:r>
      <w:r w:rsidRPr="00AC511C">
        <w:t>B.</w:t>
      </w:r>
      <w:r>
        <w:rPr>
          <w:rFonts w:hint="eastAsia"/>
        </w:rPr>
        <w:t xml:space="preserve"> </w:t>
      </w:r>
      <w:r w:rsidRPr="00AC511C">
        <w:t>stared at her mother</w:t>
      </w:r>
    </w:p>
    <w:p w:rsidR="00F54976" w:rsidRPr="00AC511C" w:rsidRDefault="00F54976" w:rsidP="00F54976">
      <w:pPr>
        <w:spacing w:line="360" w:lineRule="auto"/>
        <w:ind w:firstLineChars="50" w:firstLine="105"/>
      </w:pPr>
      <w:r w:rsidRPr="00AC511C">
        <w:t>C.</w:t>
      </w:r>
      <w:r>
        <w:rPr>
          <w:rFonts w:hint="eastAsia"/>
        </w:rPr>
        <w:t xml:space="preserve"> </w:t>
      </w:r>
      <w:r w:rsidRPr="00AC511C">
        <w:t>recognized it at once</w:t>
      </w:r>
      <w:r w:rsidRPr="00AC511C">
        <w:tab/>
      </w:r>
      <w:r>
        <w:rPr>
          <w:rFonts w:hint="eastAsia"/>
        </w:rPr>
        <w:tab/>
      </w:r>
      <w:r>
        <w:rPr>
          <w:rFonts w:hint="eastAsia"/>
        </w:rPr>
        <w:tab/>
      </w:r>
      <w:r>
        <w:rPr>
          <w:rFonts w:hint="eastAsia"/>
        </w:rPr>
        <w:tab/>
      </w:r>
      <w:r>
        <w:rPr>
          <w:rFonts w:hint="eastAsia"/>
        </w:rPr>
        <w:tab/>
      </w:r>
      <w:r w:rsidRPr="00AC511C">
        <w:t>D.</w:t>
      </w:r>
      <w:r>
        <w:rPr>
          <w:rFonts w:hint="eastAsia"/>
        </w:rPr>
        <w:t xml:space="preserve"> </w:t>
      </w:r>
      <w:r w:rsidRPr="00AC511C">
        <w:t>went up to the bike guy</w:t>
      </w:r>
    </w:p>
    <w:p w:rsidR="00F54976" w:rsidRPr="00AC511C" w:rsidRDefault="00F54976" w:rsidP="00F54976">
      <w:pPr>
        <w:spacing w:line="360" w:lineRule="auto"/>
      </w:pPr>
      <w:r>
        <w:rPr>
          <w:rFonts w:hint="eastAsia"/>
        </w:rPr>
        <w:t>57</w:t>
      </w:r>
      <w:r w:rsidRPr="00AC511C">
        <w:t>.Why did the author say many "pleases" to her mother?</w:t>
      </w:r>
    </w:p>
    <w:p w:rsidR="00F54976" w:rsidRPr="00AC511C" w:rsidRDefault="00F54976" w:rsidP="00F54976">
      <w:pPr>
        <w:spacing w:line="360" w:lineRule="auto"/>
        <w:ind w:firstLineChars="50" w:firstLine="105"/>
      </w:pPr>
      <w:r w:rsidRPr="00AC511C">
        <w:t>A.</w:t>
      </w:r>
      <w:r>
        <w:rPr>
          <w:rFonts w:hint="eastAsia"/>
        </w:rPr>
        <w:t xml:space="preserve"> </w:t>
      </w:r>
      <w:r w:rsidRPr="00AC511C">
        <w:t>She longed to do extra work.</w:t>
      </w:r>
    </w:p>
    <w:p w:rsidR="00F54976" w:rsidRPr="00AC511C" w:rsidRDefault="00F54976" w:rsidP="00F54976">
      <w:pPr>
        <w:spacing w:line="360" w:lineRule="auto"/>
        <w:ind w:firstLineChars="50" w:firstLine="105"/>
      </w:pPr>
      <w:r w:rsidRPr="00AC511C">
        <w:t>B.</w:t>
      </w:r>
      <w:r>
        <w:rPr>
          <w:rFonts w:hint="eastAsia"/>
        </w:rPr>
        <w:t xml:space="preserve"> </w:t>
      </w:r>
      <w:r w:rsidRPr="00AC511C">
        <w:t>She was eager to have the basket.</w:t>
      </w:r>
    </w:p>
    <w:p w:rsidR="00F54976" w:rsidRPr="00AC511C" w:rsidRDefault="00F54976" w:rsidP="00F54976">
      <w:pPr>
        <w:spacing w:line="360" w:lineRule="auto"/>
        <w:ind w:firstLineChars="50" w:firstLine="105"/>
      </w:pPr>
      <w:r w:rsidRPr="00AC511C">
        <w:t>C.</w:t>
      </w:r>
      <w:r>
        <w:rPr>
          <w:rFonts w:hint="eastAsia"/>
        </w:rPr>
        <w:t xml:space="preserve"> </w:t>
      </w:r>
      <w:r w:rsidRPr="00AC511C">
        <w:t>She felt tired after standing too long.</w:t>
      </w:r>
    </w:p>
    <w:p w:rsidR="00F54976" w:rsidRPr="00AC511C" w:rsidRDefault="00F54976" w:rsidP="00F54976">
      <w:pPr>
        <w:spacing w:line="360" w:lineRule="auto"/>
        <w:ind w:firstLineChars="50" w:firstLine="105"/>
      </w:pPr>
      <w:r w:rsidRPr="00AC511C">
        <w:t>D.</w:t>
      </w:r>
      <w:r>
        <w:rPr>
          <w:rFonts w:hint="eastAsia"/>
        </w:rPr>
        <w:t xml:space="preserve"> </w:t>
      </w:r>
      <w:r w:rsidRPr="00AC511C">
        <w:t>She wanted to be polite to her mother.</w:t>
      </w:r>
    </w:p>
    <w:p w:rsidR="00F54976" w:rsidRPr="00AC511C" w:rsidRDefault="00F54976" w:rsidP="00F54976">
      <w:pPr>
        <w:spacing w:line="360" w:lineRule="auto"/>
      </w:pPr>
      <w:r>
        <w:rPr>
          <w:rFonts w:hint="eastAsia"/>
        </w:rPr>
        <w:t>58</w:t>
      </w:r>
      <w:r w:rsidRPr="00AC511C">
        <w:rPr>
          <w:rFonts w:hint="eastAsia"/>
        </w:rPr>
        <w:t xml:space="preserve">.By using "naked" (Paragraph 12), the author seems to stress that the basket was </w:t>
      </w:r>
      <w:r>
        <w:rPr>
          <w:rFonts w:hint="eastAsia"/>
        </w:rPr>
        <w:t>________</w:t>
      </w:r>
      <w:r w:rsidRPr="00AC511C">
        <w:rPr>
          <w:rFonts w:hint="eastAsia"/>
        </w:rPr>
        <w:t>.</w:t>
      </w:r>
    </w:p>
    <w:p w:rsidR="00F54976" w:rsidRPr="00AC511C" w:rsidRDefault="00F54976" w:rsidP="00F54976">
      <w:pPr>
        <w:spacing w:line="360" w:lineRule="auto"/>
        <w:ind w:firstLineChars="50" w:firstLine="105"/>
      </w:pPr>
      <w:r w:rsidRPr="00AC511C">
        <w:t>A.</w:t>
      </w:r>
      <w:r>
        <w:rPr>
          <w:rFonts w:hint="eastAsia"/>
        </w:rPr>
        <w:t xml:space="preserve"> </w:t>
      </w:r>
      <w:r w:rsidRPr="00AC511C">
        <w:t>something she could afford</w:t>
      </w:r>
      <w:r w:rsidRPr="00AC511C">
        <w:tab/>
        <w:t>B.</w:t>
      </w:r>
      <w:r>
        <w:rPr>
          <w:rFonts w:hint="eastAsia"/>
        </w:rPr>
        <w:t xml:space="preserve"> </w:t>
      </w:r>
      <w:r w:rsidRPr="00AC511C">
        <w:t>something important to her</w:t>
      </w:r>
    </w:p>
    <w:p w:rsidR="00F54976" w:rsidRDefault="00F54976" w:rsidP="00F54976">
      <w:pPr>
        <w:spacing w:line="360" w:lineRule="auto"/>
        <w:ind w:firstLineChars="50" w:firstLine="105"/>
      </w:pPr>
      <w:r w:rsidRPr="00AC511C">
        <w:t>C.</w:t>
      </w:r>
      <w:r>
        <w:rPr>
          <w:rFonts w:hint="eastAsia"/>
        </w:rPr>
        <w:t xml:space="preserve"> </w:t>
      </w:r>
      <w:r w:rsidRPr="00AC511C">
        <w:t>something impossible to get</w:t>
      </w:r>
      <w:r w:rsidRPr="00AC511C">
        <w:tab/>
        <w:t>D.</w:t>
      </w:r>
      <w:r>
        <w:rPr>
          <w:rFonts w:hint="eastAsia"/>
        </w:rPr>
        <w:t xml:space="preserve"> </w:t>
      </w:r>
      <w:r w:rsidRPr="00AC511C">
        <w:t>something she could do without</w:t>
      </w:r>
    </w:p>
    <w:p w:rsidR="00F54976" w:rsidRPr="00AC511C" w:rsidRDefault="00F54976" w:rsidP="00F54976">
      <w:pPr>
        <w:spacing w:line="360" w:lineRule="auto"/>
      </w:pPr>
      <w:r w:rsidRPr="00AC511C">
        <w:lastRenderedPageBreak/>
        <w:t>5</w:t>
      </w:r>
      <w:r>
        <w:rPr>
          <w:rFonts w:hint="eastAsia"/>
        </w:rPr>
        <w:t>9</w:t>
      </w:r>
      <w:r>
        <w:t>.</w:t>
      </w:r>
      <w:r w:rsidRPr="00AC511C">
        <w:t>To the author, it seemed to be a horrible turn of events that </w:t>
      </w:r>
      <w:r>
        <w:rPr>
          <w:rFonts w:hint="eastAsia"/>
        </w:rPr>
        <w:t>________</w:t>
      </w:r>
      <w:r w:rsidRPr="00AC511C">
        <w:t>.</w:t>
      </w:r>
    </w:p>
    <w:p w:rsidR="00F54976" w:rsidRPr="00AC511C" w:rsidRDefault="00F54976" w:rsidP="00F54976">
      <w:pPr>
        <w:spacing w:line="360" w:lineRule="auto"/>
        <w:ind w:firstLineChars="50" w:firstLine="105"/>
      </w:pPr>
      <w:r w:rsidRPr="00AC511C">
        <w:t>A.</w:t>
      </w:r>
      <w:r>
        <w:rPr>
          <w:rFonts w:hint="eastAsia"/>
        </w:rPr>
        <w:t xml:space="preserve"> </w:t>
      </w:r>
      <w:r w:rsidRPr="00AC511C">
        <w:t>something spoiled her paying plan</w:t>
      </w:r>
    </w:p>
    <w:p w:rsidR="00F54976" w:rsidRPr="00AC511C" w:rsidRDefault="00F54976" w:rsidP="00F54976">
      <w:pPr>
        <w:spacing w:line="360" w:lineRule="auto"/>
        <w:ind w:firstLineChars="50" w:firstLine="105"/>
      </w:pPr>
      <w:r w:rsidRPr="00AC511C">
        <w:t>B.</w:t>
      </w:r>
      <w:r>
        <w:rPr>
          <w:rFonts w:hint="eastAsia"/>
        </w:rPr>
        <w:t xml:space="preserve"> </w:t>
      </w:r>
      <w:r w:rsidRPr="00AC511C">
        <w:t>the basket cost more than she had saved</w:t>
      </w:r>
    </w:p>
    <w:p w:rsidR="00F54976" w:rsidRPr="00AC511C" w:rsidRDefault="00F54976" w:rsidP="00F54976">
      <w:pPr>
        <w:spacing w:line="360" w:lineRule="auto"/>
        <w:ind w:firstLineChars="50" w:firstLine="105"/>
      </w:pPr>
      <w:r w:rsidRPr="00AC511C">
        <w:t>C.</w:t>
      </w:r>
      <w:r>
        <w:rPr>
          <w:rFonts w:hint="eastAsia"/>
        </w:rPr>
        <w:t xml:space="preserve"> </w:t>
      </w:r>
      <w:r w:rsidRPr="00AC511C">
        <w:t>a neighborhood girl had bought a new bike</w:t>
      </w:r>
    </w:p>
    <w:p w:rsidR="00F54976" w:rsidRPr="00AC511C" w:rsidRDefault="00F54976" w:rsidP="00F54976">
      <w:pPr>
        <w:spacing w:line="360" w:lineRule="auto"/>
        <w:ind w:firstLineChars="50" w:firstLine="105"/>
      </w:pPr>
      <w:r w:rsidRPr="00AC511C">
        <w:t>D.</w:t>
      </w:r>
      <w:r>
        <w:rPr>
          <w:rFonts w:hint="eastAsia"/>
        </w:rPr>
        <w:t xml:space="preserve"> </w:t>
      </w:r>
      <w:r w:rsidRPr="00AC511C">
        <w:t>someone else had got a basket of the same kind</w:t>
      </w:r>
    </w:p>
    <w:p w:rsidR="00F54976" w:rsidRPr="00AC511C" w:rsidRDefault="00F54976" w:rsidP="00F54976">
      <w:pPr>
        <w:spacing w:line="360" w:lineRule="auto"/>
      </w:pPr>
      <w:r w:rsidRPr="00AC511C">
        <w:t>6</w:t>
      </w:r>
      <w:r>
        <w:rPr>
          <w:rFonts w:hint="eastAsia"/>
        </w:rPr>
        <w:t>0</w:t>
      </w:r>
      <w:r>
        <w:t>.</w:t>
      </w:r>
      <w:r w:rsidRPr="00AC511C">
        <w:t>What is the life lesson the author learned from her mother?</w:t>
      </w:r>
    </w:p>
    <w:p w:rsidR="00F54976" w:rsidRPr="00AC511C" w:rsidRDefault="00F54976" w:rsidP="00F54976">
      <w:pPr>
        <w:spacing w:line="360" w:lineRule="auto"/>
        <w:ind w:firstLineChars="50" w:firstLine="105"/>
      </w:pPr>
      <w:r w:rsidRPr="00AC511C">
        <w:t>A.</w:t>
      </w:r>
      <w:r>
        <w:rPr>
          <w:rFonts w:hint="eastAsia"/>
        </w:rPr>
        <w:t xml:space="preserve"> </w:t>
      </w:r>
      <w:r w:rsidRPr="00AC511C">
        <w:t>Save money for a rainy day.</w:t>
      </w:r>
      <w:r w:rsidRPr="00AC511C">
        <w:tab/>
      </w:r>
      <w:r>
        <w:rPr>
          <w:rFonts w:hint="eastAsia"/>
        </w:rPr>
        <w:tab/>
      </w:r>
      <w:r>
        <w:rPr>
          <w:rFonts w:hint="eastAsia"/>
        </w:rPr>
        <w:tab/>
      </w:r>
      <w:r>
        <w:rPr>
          <w:rFonts w:hint="eastAsia"/>
        </w:rPr>
        <w:tab/>
      </w:r>
      <w:r>
        <w:rPr>
          <w:rFonts w:hint="eastAsia"/>
        </w:rPr>
        <w:tab/>
      </w:r>
      <w:r w:rsidRPr="00AC511C">
        <w:t>B.</w:t>
      </w:r>
      <w:r>
        <w:rPr>
          <w:rFonts w:hint="eastAsia"/>
        </w:rPr>
        <w:t xml:space="preserve"> </w:t>
      </w:r>
      <w:r w:rsidRPr="00AC511C">
        <w:t>Good advice is beyond all price.</w:t>
      </w:r>
    </w:p>
    <w:p w:rsidR="00F54976" w:rsidRPr="00AC511C" w:rsidRDefault="00F54976" w:rsidP="00F54976">
      <w:pPr>
        <w:spacing w:line="360" w:lineRule="auto"/>
        <w:ind w:firstLineChars="50" w:firstLine="105"/>
      </w:pPr>
      <w:r w:rsidRPr="00AC511C">
        <w:t>C.</w:t>
      </w:r>
      <w:r>
        <w:rPr>
          <w:rFonts w:hint="eastAsia"/>
        </w:rPr>
        <w:t xml:space="preserve"> </w:t>
      </w:r>
      <w:r w:rsidRPr="00AC511C">
        <w:t>Earn your bread with your sweat.</w:t>
      </w:r>
      <w:r w:rsidRPr="00AC511C">
        <w:tab/>
      </w:r>
      <w:r>
        <w:rPr>
          <w:rFonts w:hint="eastAsia"/>
        </w:rPr>
        <w:tab/>
      </w:r>
      <w:r>
        <w:rPr>
          <w:rFonts w:hint="eastAsia"/>
        </w:rPr>
        <w:tab/>
      </w:r>
      <w:r>
        <w:rPr>
          <w:rFonts w:hint="eastAsia"/>
        </w:rPr>
        <w:tab/>
      </w:r>
      <w:r w:rsidRPr="00AC511C">
        <w:t>D.</w:t>
      </w:r>
      <w:r>
        <w:rPr>
          <w:rFonts w:hint="eastAsia"/>
        </w:rPr>
        <w:t xml:space="preserve"> </w:t>
      </w:r>
      <w:r w:rsidRPr="00AC511C">
        <w:t>God helps those who help themselves.</w:t>
      </w:r>
    </w:p>
    <w:p w:rsidR="00F54976" w:rsidRDefault="00F54976" w:rsidP="00F54976">
      <w:pPr>
        <w:spacing w:line="360" w:lineRule="auto"/>
        <w:rPr>
          <w:szCs w:val="21"/>
        </w:rPr>
      </w:pPr>
      <w:r>
        <w:rPr>
          <w:szCs w:val="21"/>
        </w:rPr>
        <w:t>第二节：下面文章中有</w:t>
      </w:r>
      <w:r>
        <w:rPr>
          <w:szCs w:val="21"/>
        </w:rPr>
        <w:t>5</w:t>
      </w:r>
      <w:r>
        <w:rPr>
          <w:szCs w:val="21"/>
        </w:rPr>
        <w:t>处（第</w:t>
      </w:r>
      <w:r>
        <w:rPr>
          <w:szCs w:val="21"/>
        </w:rPr>
        <w:t>61</w:t>
      </w:r>
      <w:r>
        <w:rPr>
          <w:rFonts w:hint="eastAsia"/>
          <w:szCs w:val="21"/>
        </w:rPr>
        <w:t>~</w:t>
      </w:r>
      <w:r>
        <w:rPr>
          <w:szCs w:val="21"/>
        </w:rPr>
        <w:t>65</w:t>
      </w:r>
      <w:r>
        <w:rPr>
          <w:szCs w:val="21"/>
        </w:rPr>
        <w:t>题）需要添加小标题。请从以下选项（</w:t>
      </w:r>
      <w:r>
        <w:rPr>
          <w:szCs w:val="21"/>
        </w:rPr>
        <w:t>A</w:t>
      </w:r>
      <w:r>
        <w:rPr>
          <w:rFonts w:hint="eastAsia"/>
          <w:szCs w:val="21"/>
        </w:rPr>
        <w:t>、</w:t>
      </w:r>
      <w:r>
        <w:rPr>
          <w:szCs w:val="21"/>
        </w:rPr>
        <w:t>B</w:t>
      </w:r>
      <w:r>
        <w:rPr>
          <w:rFonts w:hint="eastAsia"/>
          <w:szCs w:val="21"/>
        </w:rPr>
        <w:t>、</w:t>
      </w:r>
      <w:r>
        <w:rPr>
          <w:szCs w:val="21"/>
        </w:rPr>
        <w:t>C</w:t>
      </w:r>
      <w:r>
        <w:rPr>
          <w:rFonts w:hint="eastAsia"/>
          <w:szCs w:val="21"/>
        </w:rPr>
        <w:t>、</w:t>
      </w:r>
      <w:r>
        <w:rPr>
          <w:szCs w:val="21"/>
        </w:rPr>
        <w:t>D</w:t>
      </w:r>
      <w:r>
        <w:rPr>
          <w:rFonts w:hint="eastAsia"/>
          <w:szCs w:val="21"/>
        </w:rPr>
        <w:t>、</w:t>
      </w:r>
      <w:r>
        <w:rPr>
          <w:szCs w:val="21"/>
        </w:rPr>
        <w:t>E</w:t>
      </w:r>
      <w:r>
        <w:rPr>
          <w:szCs w:val="21"/>
        </w:rPr>
        <w:t>和</w:t>
      </w:r>
      <w:r>
        <w:rPr>
          <w:szCs w:val="21"/>
        </w:rPr>
        <w:t>F</w:t>
      </w:r>
      <w:r>
        <w:rPr>
          <w:szCs w:val="21"/>
        </w:rPr>
        <w:t>）中选出符合各段意思的小标题，并在答题纸上将相应选项的标号涂黑。选项中有一项是多余选项。</w:t>
      </w:r>
    </w:p>
    <w:p w:rsidR="00F54976" w:rsidRPr="009F1416" w:rsidRDefault="00F54976" w:rsidP="00F54976">
      <w:pPr>
        <w:spacing w:line="360" w:lineRule="auto"/>
      </w:pPr>
      <w:r w:rsidRPr="009F1416">
        <w:t>A. Get involved in student activities</w:t>
      </w:r>
    </w:p>
    <w:p w:rsidR="00F54976" w:rsidRPr="009F1416" w:rsidRDefault="00F54976" w:rsidP="00F54976">
      <w:pPr>
        <w:spacing w:line="360" w:lineRule="auto"/>
      </w:pPr>
      <w:r w:rsidRPr="009F1416">
        <w:t>B. Your voice is actually super important</w:t>
      </w:r>
    </w:p>
    <w:p w:rsidR="00F54976" w:rsidRPr="009F1416" w:rsidRDefault="00F54976" w:rsidP="00F54976">
      <w:pPr>
        <w:spacing w:line="360" w:lineRule="auto"/>
      </w:pPr>
      <w:r w:rsidRPr="009F1416">
        <w:t>C. There is a significant increase of opportunities</w:t>
      </w:r>
    </w:p>
    <w:p w:rsidR="00F54976" w:rsidRPr="009F1416" w:rsidRDefault="00F54976" w:rsidP="00F54976">
      <w:pPr>
        <w:spacing w:line="360" w:lineRule="auto"/>
      </w:pPr>
      <w:r w:rsidRPr="009F1416">
        <w:t>D. Stay in active communication with your friends</w:t>
      </w:r>
    </w:p>
    <w:p w:rsidR="00F54976" w:rsidRPr="009F1416" w:rsidRDefault="00F54976" w:rsidP="00F54976">
      <w:pPr>
        <w:spacing w:line="360" w:lineRule="auto"/>
      </w:pPr>
      <w:r w:rsidRPr="009F1416">
        <w:t>E. Get smart about the people who you spend your time with</w:t>
      </w:r>
    </w:p>
    <w:p w:rsidR="00F54976" w:rsidRPr="009F1416" w:rsidRDefault="00F54976" w:rsidP="00F54976">
      <w:pPr>
        <w:spacing w:line="360" w:lineRule="auto"/>
      </w:pPr>
      <w:r w:rsidRPr="009F1416">
        <w:t>F. Your major does not matter as much in your first year of college</w:t>
      </w:r>
    </w:p>
    <w:p w:rsidR="00F54976" w:rsidRPr="009F1416" w:rsidRDefault="00F54976" w:rsidP="00F54976">
      <w:pPr>
        <w:spacing w:line="360" w:lineRule="auto"/>
        <w:jc w:val="center"/>
      </w:pPr>
      <w:r w:rsidRPr="009F1416">
        <w:rPr>
          <w:b/>
          <w:bCs/>
        </w:rPr>
        <w:t>Five Things Nobody Told Me about College</w:t>
      </w:r>
    </w:p>
    <w:p w:rsidR="00F54976" w:rsidRPr="009F1416" w:rsidRDefault="00F54976" w:rsidP="00F54976">
      <w:pPr>
        <w:spacing w:line="360" w:lineRule="auto"/>
        <w:ind w:firstLineChars="200" w:firstLine="420"/>
      </w:pPr>
      <w:r w:rsidRPr="009F1416">
        <w:t>As I type this, I am in my university dorm room. A year ago, when I was awaiting to hear the results of my college applications, I often went to websites for some type of insider look on what college would be like. However, there’s only so much that prep books, websites, and older friends can teach. Here are the top 5 things nobody told me about college:</w:t>
      </w:r>
    </w:p>
    <w:p w:rsidR="00F54976" w:rsidRPr="009F1416" w:rsidRDefault="00F54976" w:rsidP="00F54976">
      <w:pPr>
        <w:spacing w:line="360" w:lineRule="auto"/>
      </w:pPr>
      <w:r w:rsidRPr="00827469">
        <w:rPr>
          <w:rFonts w:hint="eastAsia"/>
        </w:rPr>
        <w:t>61.</w:t>
      </w:r>
      <w:r w:rsidRPr="009F1416">
        <w:rPr>
          <w:u w:val="single"/>
        </w:rPr>
        <w:t xml:space="preserve">　</w:t>
      </w:r>
      <w:r>
        <w:rPr>
          <w:rFonts w:hint="eastAsia"/>
          <w:u w:val="single"/>
        </w:rPr>
        <w:t xml:space="preserve">   </w:t>
      </w:r>
      <w:r w:rsidRPr="009F1416">
        <w:rPr>
          <w:u w:val="single"/>
        </w:rPr>
        <w:t xml:space="preserve">　</w:t>
      </w:r>
    </w:p>
    <w:p w:rsidR="00F54976" w:rsidRPr="009F1416" w:rsidRDefault="00F54976" w:rsidP="00F54976">
      <w:pPr>
        <w:spacing w:line="360" w:lineRule="auto"/>
        <w:ind w:firstLineChars="200" w:firstLine="420"/>
      </w:pPr>
      <w:r w:rsidRPr="009F1416">
        <w:t>Nobody entering a university knows exactly what they want to study. If they tell you otherwise, they’re lying and will probably change what they want to pursue within the first quarter of attendance. During my first quarter at University of California, Riverside(UCR), I thought that I wanted to study Political Science with its focus on International Affairs, so that’s what I applied for. However, once I worked with statewide and local government, I realized that a better fit for me would be Public Policy, and now I am in the process of changing my area.</w:t>
      </w:r>
    </w:p>
    <w:p w:rsidR="00F54976" w:rsidRPr="009F1416" w:rsidRDefault="00F54976" w:rsidP="00F54976">
      <w:pPr>
        <w:spacing w:line="360" w:lineRule="auto"/>
      </w:pPr>
      <w:r w:rsidRPr="00827469">
        <w:rPr>
          <w:rFonts w:hint="eastAsia"/>
        </w:rPr>
        <w:t>6</w:t>
      </w:r>
      <w:r>
        <w:rPr>
          <w:rFonts w:hint="eastAsia"/>
        </w:rPr>
        <w:t>2</w:t>
      </w:r>
      <w:r w:rsidRPr="00827469">
        <w:rPr>
          <w:rFonts w:hint="eastAsia"/>
        </w:rPr>
        <w:t>.</w:t>
      </w:r>
      <w:r w:rsidRPr="009F1416">
        <w:rPr>
          <w:u w:val="single"/>
        </w:rPr>
        <w:t xml:space="preserve">　</w:t>
      </w:r>
      <w:r>
        <w:rPr>
          <w:rFonts w:hint="eastAsia"/>
          <w:u w:val="single"/>
        </w:rPr>
        <w:t xml:space="preserve">   </w:t>
      </w:r>
      <w:r w:rsidRPr="009F1416">
        <w:rPr>
          <w:u w:val="single"/>
        </w:rPr>
        <w:t xml:space="preserve">　</w:t>
      </w:r>
    </w:p>
    <w:p w:rsidR="00F54976" w:rsidRPr="009F1416" w:rsidRDefault="00F54976" w:rsidP="00F54976">
      <w:pPr>
        <w:spacing w:line="360" w:lineRule="auto"/>
        <w:ind w:firstLineChars="200" w:firstLine="420"/>
      </w:pPr>
      <w:r w:rsidRPr="009F1416">
        <w:lastRenderedPageBreak/>
        <w:t>In college, there are so many good chances for you to meet your expectations. However, there is a very important difference between wanting to do something and applying for something. In order for you to take full advantage of the conferences, research, internships(</w:t>
      </w:r>
      <w:r w:rsidRPr="009F1416">
        <w:t>实习</w:t>
      </w:r>
      <w:r w:rsidRPr="009F1416">
        <w:t>), and fellowships that your university offers, apply! Step into your academic advisor’s office, introduce yourself, and begin making the valuable connections that are necessary to help during the rest of your college career. Great things happen when you step out of your comfort zone, and you would be surprised on how many chances exist if you just ask.</w:t>
      </w:r>
    </w:p>
    <w:p w:rsidR="00F54976" w:rsidRPr="009F1416" w:rsidRDefault="00F54976" w:rsidP="00F54976">
      <w:pPr>
        <w:spacing w:line="360" w:lineRule="auto"/>
      </w:pPr>
      <w:r w:rsidRPr="00827469">
        <w:rPr>
          <w:rFonts w:hint="eastAsia"/>
        </w:rPr>
        <w:t>6</w:t>
      </w:r>
      <w:r>
        <w:rPr>
          <w:rFonts w:hint="eastAsia"/>
        </w:rPr>
        <w:t>3</w:t>
      </w:r>
      <w:r w:rsidRPr="00827469">
        <w:rPr>
          <w:rFonts w:hint="eastAsia"/>
        </w:rPr>
        <w:t>.</w:t>
      </w:r>
      <w:r w:rsidRPr="009F1416">
        <w:rPr>
          <w:u w:val="single"/>
        </w:rPr>
        <w:t xml:space="preserve">　</w:t>
      </w:r>
      <w:r>
        <w:rPr>
          <w:rFonts w:hint="eastAsia"/>
          <w:u w:val="single"/>
        </w:rPr>
        <w:t xml:space="preserve">   </w:t>
      </w:r>
      <w:r w:rsidRPr="009F1416">
        <w:rPr>
          <w:u w:val="single"/>
        </w:rPr>
        <w:t xml:space="preserve">　</w:t>
      </w:r>
    </w:p>
    <w:p w:rsidR="00F54976" w:rsidRPr="009F1416" w:rsidRDefault="00F54976" w:rsidP="00F54976">
      <w:pPr>
        <w:spacing w:line="360" w:lineRule="auto"/>
        <w:ind w:firstLineChars="200" w:firstLine="420"/>
      </w:pPr>
      <w:r w:rsidRPr="009F1416">
        <w:t>College is where you meet your bridesmaids, groomsmen, neighbors, and potential bosses. The relationships you develop now will probably be linked to the ones you value later, so be wise about the people who you invest yourself in. You are only one person, and you do not have time to waste on people who would rather cause drama or mess up with your purpose. Surround yourself with uplifting individuals who challenge you to be better while loving you for who you are, and be patient to the people who are the complete opposite of that description.</w:t>
      </w:r>
    </w:p>
    <w:p w:rsidR="00F54976" w:rsidRPr="009F1416" w:rsidRDefault="00F54976" w:rsidP="00F54976">
      <w:pPr>
        <w:spacing w:line="360" w:lineRule="auto"/>
      </w:pPr>
      <w:r w:rsidRPr="00827469">
        <w:rPr>
          <w:rFonts w:hint="eastAsia"/>
        </w:rPr>
        <w:t>6</w:t>
      </w:r>
      <w:r>
        <w:rPr>
          <w:rFonts w:hint="eastAsia"/>
        </w:rPr>
        <w:t>4</w:t>
      </w:r>
      <w:r w:rsidRPr="00827469">
        <w:rPr>
          <w:rFonts w:hint="eastAsia"/>
        </w:rPr>
        <w:t>.</w:t>
      </w:r>
      <w:r w:rsidRPr="009F1416">
        <w:rPr>
          <w:u w:val="single"/>
        </w:rPr>
        <w:t xml:space="preserve">　</w:t>
      </w:r>
      <w:r>
        <w:rPr>
          <w:rFonts w:hint="eastAsia"/>
          <w:u w:val="single"/>
        </w:rPr>
        <w:t xml:space="preserve">   </w:t>
      </w:r>
      <w:r w:rsidRPr="009F1416">
        <w:rPr>
          <w:u w:val="single"/>
        </w:rPr>
        <w:t xml:space="preserve">　</w:t>
      </w:r>
    </w:p>
    <w:p w:rsidR="00F54976" w:rsidRPr="009F1416" w:rsidRDefault="00F54976" w:rsidP="00F54976">
      <w:pPr>
        <w:spacing w:line="360" w:lineRule="auto"/>
        <w:ind w:firstLineChars="200" w:firstLine="420"/>
      </w:pPr>
      <w:r w:rsidRPr="009F1416">
        <w:t>As a first-year, I was afraid to make any noise towards campus issues that I noticed. It was not until I became involved in student government that I gained the confidence to handle projects that I created with the help of ASUCR Office of the President. During my first quarter, I spoke directly to the Chancellor(</w:t>
      </w:r>
      <w:r w:rsidRPr="009F1416">
        <w:t>校长</w:t>
      </w:r>
      <w:r w:rsidRPr="009F1416">
        <w:t>), asking him for support towards my initiatives(</w:t>
      </w:r>
      <w:r w:rsidRPr="009F1416">
        <w:t>提议</w:t>
      </w:r>
      <w:r w:rsidRPr="009F1416">
        <w:t>), met with the Vice Chancellors, and cooperated with my teaching assistants to begin my undergraduate research project. Nothing good will happen when you are silent.</w:t>
      </w:r>
    </w:p>
    <w:p w:rsidR="00F54976" w:rsidRPr="009F1416" w:rsidRDefault="00F54976" w:rsidP="00F54976">
      <w:pPr>
        <w:spacing w:line="360" w:lineRule="auto"/>
      </w:pPr>
      <w:r w:rsidRPr="00827469">
        <w:rPr>
          <w:rFonts w:hint="eastAsia"/>
        </w:rPr>
        <w:t>6</w:t>
      </w:r>
      <w:r>
        <w:rPr>
          <w:rFonts w:hint="eastAsia"/>
        </w:rPr>
        <w:t>5</w:t>
      </w:r>
      <w:r w:rsidRPr="00827469">
        <w:rPr>
          <w:rFonts w:hint="eastAsia"/>
        </w:rPr>
        <w:t>.</w:t>
      </w:r>
      <w:r w:rsidRPr="009F1416">
        <w:rPr>
          <w:u w:val="single"/>
        </w:rPr>
        <w:t xml:space="preserve">　</w:t>
      </w:r>
      <w:r>
        <w:rPr>
          <w:rFonts w:hint="eastAsia"/>
          <w:u w:val="single"/>
        </w:rPr>
        <w:t xml:space="preserve">   </w:t>
      </w:r>
      <w:r w:rsidRPr="009F1416">
        <w:rPr>
          <w:u w:val="single"/>
        </w:rPr>
        <w:t xml:space="preserve">　</w:t>
      </w:r>
    </w:p>
    <w:p w:rsidR="00F54976" w:rsidRPr="009F1416" w:rsidRDefault="00F54976" w:rsidP="00F54976">
      <w:pPr>
        <w:spacing w:line="360" w:lineRule="auto"/>
        <w:ind w:firstLineChars="200" w:firstLine="420"/>
      </w:pPr>
      <w:r w:rsidRPr="009F1416">
        <w:t xml:space="preserve">At my high school, there were about only four active clubs and organizations that students could be a part of. Imagine my surprise when I stepped foot onto </w:t>
      </w:r>
      <w:proofErr w:type="spellStart"/>
      <w:r w:rsidRPr="009F1416">
        <w:t>UCR’s</w:t>
      </w:r>
      <w:proofErr w:type="spellEnd"/>
      <w:r w:rsidRPr="009F1416">
        <w:t xml:space="preserve"> campus, where over 400 organizations exist, ranging from political organizations to karate club. You are not paying all of your tuition(</w:t>
      </w:r>
      <w:r w:rsidRPr="009F1416">
        <w:t>学费</w:t>
      </w:r>
      <w:r w:rsidRPr="009F1416">
        <w:t>) to merely go to class, study, pass tests and graduate. Make something worthy out of your experience. Create stories that you will want to tell your grandchildren one day. It all begins here, by signing up to join an organization.</w:t>
      </w:r>
    </w:p>
    <w:p w:rsidR="00F54976" w:rsidRPr="00756EC8" w:rsidRDefault="00F54976" w:rsidP="00F54976">
      <w:pPr>
        <w:spacing w:line="360" w:lineRule="auto"/>
        <w:jc w:val="center"/>
        <w:rPr>
          <w:sz w:val="28"/>
          <w:szCs w:val="28"/>
        </w:rPr>
      </w:pPr>
      <w:r w:rsidRPr="00756EC8">
        <w:rPr>
          <w:b/>
          <w:sz w:val="28"/>
          <w:szCs w:val="28"/>
        </w:rPr>
        <w:t>非选择题部分</w:t>
      </w:r>
      <w:r w:rsidRPr="00756EC8">
        <w:rPr>
          <w:sz w:val="28"/>
          <w:szCs w:val="28"/>
        </w:rPr>
        <w:t>（共</w:t>
      </w:r>
      <w:r w:rsidRPr="00756EC8">
        <w:rPr>
          <w:sz w:val="28"/>
          <w:szCs w:val="28"/>
        </w:rPr>
        <w:t>40</w:t>
      </w:r>
      <w:r w:rsidRPr="00756EC8">
        <w:rPr>
          <w:sz w:val="28"/>
          <w:szCs w:val="28"/>
        </w:rPr>
        <w:t>分）</w:t>
      </w:r>
    </w:p>
    <w:p w:rsidR="00F54976" w:rsidRPr="00756EC8" w:rsidRDefault="00F54976" w:rsidP="00F54976">
      <w:pPr>
        <w:spacing w:line="360" w:lineRule="auto"/>
        <w:rPr>
          <w:b/>
          <w:szCs w:val="21"/>
        </w:rPr>
      </w:pPr>
      <w:r w:rsidRPr="00756EC8">
        <w:rPr>
          <w:b/>
          <w:szCs w:val="21"/>
        </w:rPr>
        <w:lastRenderedPageBreak/>
        <w:t>第三部分：写作（共两节，满分</w:t>
      </w:r>
      <w:r w:rsidRPr="00756EC8">
        <w:rPr>
          <w:b/>
          <w:szCs w:val="21"/>
        </w:rPr>
        <w:t>40</w:t>
      </w:r>
      <w:r w:rsidRPr="00756EC8">
        <w:rPr>
          <w:b/>
          <w:szCs w:val="21"/>
        </w:rPr>
        <w:t>分）</w:t>
      </w:r>
    </w:p>
    <w:p w:rsidR="00F54976" w:rsidRDefault="00F54976" w:rsidP="00F54976">
      <w:pPr>
        <w:spacing w:line="360" w:lineRule="auto"/>
        <w:rPr>
          <w:szCs w:val="21"/>
        </w:rPr>
      </w:pPr>
      <w:r>
        <w:rPr>
          <w:szCs w:val="21"/>
        </w:rPr>
        <w:t>第一节：短文改错（共</w:t>
      </w:r>
      <w:r>
        <w:rPr>
          <w:szCs w:val="21"/>
        </w:rPr>
        <w:t>10</w:t>
      </w:r>
      <w:r>
        <w:rPr>
          <w:szCs w:val="21"/>
        </w:rPr>
        <w:t>小题；每小题</w:t>
      </w:r>
      <w:r>
        <w:rPr>
          <w:szCs w:val="21"/>
        </w:rPr>
        <w:t>1</w:t>
      </w:r>
      <w:r>
        <w:rPr>
          <w:szCs w:val="21"/>
        </w:rPr>
        <w:t>分，满分</w:t>
      </w:r>
      <w:r>
        <w:rPr>
          <w:szCs w:val="21"/>
        </w:rPr>
        <w:t>10</w:t>
      </w:r>
      <w:r>
        <w:rPr>
          <w:szCs w:val="21"/>
        </w:rPr>
        <w:t>分）</w:t>
      </w:r>
    </w:p>
    <w:p w:rsidR="00F54976" w:rsidRDefault="00F54976" w:rsidP="00F54976">
      <w:pPr>
        <w:spacing w:line="360" w:lineRule="auto"/>
        <w:ind w:firstLineChars="200" w:firstLine="420"/>
        <w:rPr>
          <w:szCs w:val="21"/>
        </w:rPr>
      </w:pPr>
      <w:r>
        <w:rPr>
          <w:szCs w:val="21"/>
        </w:rPr>
        <w:t>下面短文中有</w:t>
      </w:r>
      <w:r>
        <w:rPr>
          <w:szCs w:val="21"/>
        </w:rPr>
        <w:t>10</w:t>
      </w:r>
      <w:r>
        <w:rPr>
          <w:szCs w:val="21"/>
        </w:rPr>
        <w:t>处语言错误。请在有错误的地方增加、删减或修改某个单词。</w:t>
      </w:r>
    </w:p>
    <w:p w:rsidR="00F54976" w:rsidRPr="00756EC8" w:rsidRDefault="00F54976" w:rsidP="00F54976">
      <w:pPr>
        <w:spacing w:line="360" w:lineRule="auto"/>
        <w:ind w:firstLineChars="200" w:firstLine="422"/>
        <w:rPr>
          <w:szCs w:val="21"/>
        </w:rPr>
      </w:pPr>
      <w:r w:rsidRPr="00756EC8">
        <w:rPr>
          <w:b/>
          <w:szCs w:val="21"/>
        </w:rPr>
        <w:t>增加：</w:t>
      </w:r>
      <w:r w:rsidRPr="00756EC8">
        <w:rPr>
          <w:szCs w:val="21"/>
        </w:rPr>
        <w:t>在缺词处加一个漏字符号（</w:t>
      </w:r>
      <w:r w:rsidRPr="00B2044C">
        <w:rPr>
          <w:rFonts w:ascii="宋体" w:hAnsi="宋体" w:cs="宋体" w:hint="eastAsia"/>
          <w:szCs w:val="21"/>
        </w:rPr>
        <w:t>∧</w:t>
      </w:r>
      <w:r w:rsidRPr="00756EC8">
        <w:rPr>
          <w:szCs w:val="21"/>
        </w:rPr>
        <w:t>），并在其下面写上该加的词。</w:t>
      </w:r>
    </w:p>
    <w:p w:rsidR="00F54976" w:rsidRPr="00756EC8" w:rsidRDefault="00F54976" w:rsidP="00F54976">
      <w:pPr>
        <w:spacing w:line="360" w:lineRule="auto"/>
        <w:ind w:firstLineChars="200" w:firstLine="422"/>
        <w:rPr>
          <w:szCs w:val="21"/>
        </w:rPr>
      </w:pPr>
      <w:r w:rsidRPr="00756EC8">
        <w:rPr>
          <w:b/>
          <w:szCs w:val="21"/>
        </w:rPr>
        <w:t>删除：</w:t>
      </w:r>
      <w:r w:rsidRPr="00756EC8">
        <w:rPr>
          <w:szCs w:val="21"/>
        </w:rPr>
        <w:t>把多余的词用斜线（</w:t>
      </w:r>
      <w:r w:rsidRPr="00756EC8">
        <w:rPr>
          <w:szCs w:val="21"/>
        </w:rPr>
        <w:t>/</w:t>
      </w:r>
      <w:r w:rsidRPr="00756EC8">
        <w:rPr>
          <w:szCs w:val="21"/>
        </w:rPr>
        <w:t>）划掉。</w:t>
      </w:r>
    </w:p>
    <w:p w:rsidR="00F54976" w:rsidRPr="00756EC8" w:rsidRDefault="00F54976" w:rsidP="00F54976">
      <w:pPr>
        <w:spacing w:line="360" w:lineRule="auto"/>
        <w:ind w:firstLineChars="200" w:firstLine="422"/>
        <w:rPr>
          <w:szCs w:val="21"/>
        </w:rPr>
      </w:pPr>
      <w:r w:rsidRPr="00756EC8">
        <w:rPr>
          <w:b/>
          <w:szCs w:val="21"/>
        </w:rPr>
        <w:t>修改：</w:t>
      </w:r>
      <w:r w:rsidRPr="00756EC8">
        <w:rPr>
          <w:szCs w:val="21"/>
        </w:rPr>
        <w:t>在错的词下划一横线，并在该词下面写上修改后的词。</w:t>
      </w:r>
    </w:p>
    <w:p w:rsidR="00F54976" w:rsidRPr="00756EC8" w:rsidRDefault="00F54976" w:rsidP="00F54976">
      <w:pPr>
        <w:spacing w:line="360" w:lineRule="auto"/>
        <w:ind w:firstLineChars="200" w:firstLine="422"/>
        <w:rPr>
          <w:szCs w:val="21"/>
        </w:rPr>
      </w:pPr>
      <w:r w:rsidRPr="00756EC8">
        <w:rPr>
          <w:b/>
          <w:szCs w:val="21"/>
        </w:rPr>
        <w:t>注意：</w:t>
      </w:r>
      <w:r w:rsidRPr="00756EC8">
        <w:rPr>
          <w:szCs w:val="21"/>
        </w:rPr>
        <w:t xml:space="preserve">1. </w:t>
      </w:r>
      <w:r w:rsidRPr="00756EC8">
        <w:rPr>
          <w:szCs w:val="21"/>
        </w:rPr>
        <w:t>每处错误及其修改均仅限一词；</w:t>
      </w:r>
    </w:p>
    <w:p w:rsidR="00F54976" w:rsidRPr="00756EC8" w:rsidRDefault="00F54976" w:rsidP="00F54976">
      <w:pPr>
        <w:spacing w:line="360" w:lineRule="auto"/>
        <w:rPr>
          <w:szCs w:val="21"/>
        </w:rPr>
      </w:pPr>
      <w:r w:rsidRPr="00756EC8">
        <w:rPr>
          <w:szCs w:val="21"/>
        </w:rPr>
        <w:t xml:space="preserve">      </w:t>
      </w:r>
      <w:r w:rsidRPr="00756EC8">
        <w:rPr>
          <w:rFonts w:hint="eastAsia"/>
          <w:szCs w:val="21"/>
        </w:rPr>
        <w:t xml:space="preserve">    </w:t>
      </w:r>
      <w:r w:rsidRPr="00756EC8">
        <w:rPr>
          <w:szCs w:val="21"/>
        </w:rPr>
        <w:t xml:space="preserve">2. </w:t>
      </w:r>
      <w:r w:rsidRPr="00756EC8">
        <w:rPr>
          <w:szCs w:val="21"/>
        </w:rPr>
        <w:t>只允许修改</w:t>
      </w:r>
      <w:r w:rsidRPr="00756EC8">
        <w:rPr>
          <w:szCs w:val="21"/>
        </w:rPr>
        <w:t>10</w:t>
      </w:r>
      <w:r w:rsidRPr="00756EC8">
        <w:rPr>
          <w:szCs w:val="21"/>
        </w:rPr>
        <w:t>处，多者（从第</w:t>
      </w:r>
      <w:r w:rsidRPr="00756EC8">
        <w:rPr>
          <w:szCs w:val="21"/>
        </w:rPr>
        <w:t>11</w:t>
      </w:r>
      <w:r w:rsidRPr="00756EC8">
        <w:rPr>
          <w:szCs w:val="21"/>
        </w:rPr>
        <w:t>处起）不计分。</w:t>
      </w:r>
    </w:p>
    <w:p w:rsidR="00F54976" w:rsidRDefault="00F54976" w:rsidP="00F54976">
      <w:pPr>
        <w:widowControl/>
        <w:spacing w:line="360" w:lineRule="auto"/>
        <w:jc w:val="left"/>
        <w:rPr>
          <w:kern w:val="0"/>
          <w:szCs w:val="21"/>
        </w:rPr>
      </w:pPr>
      <w:r>
        <w:rPr>
          <w:noProof/>
          <w:kern w:val="0"/>
          <w:szCs w:val="21"/>
        </w:rPr>
        <w:drawing>
          <wp:inline distT="0" distB="0" distL="0" distR="0">
            <wp:extent cx="6096000" cy="1895475"/>
            <wp:effectExtent l="0" t="0" r="0" b="0"/>
            <wp:docPr id="20" name="图片 20" descr="说明: 说明: C:\Documents and Settings\kaichengjiyang\Application Data\Tencent\Users\804548101\QQ\WinTemp\RichOle\D8IF$(_RA0)O_TF_TXK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说明: C:\Documents and Settings\kaichengjiyang\Application Data\Tencent\Users\804548101\QQ\WinTemp\RichOle\D8IF$(_RA0)O_TF_TXKR{OS.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1895475"/>
                    </a:xfrm>
                    <a:prstGeom prst="rect">
                      <a:avLst/>
                    </a:prstGeom>
                    <a:noFill/>
                    <a:ln>
                      <a:noFill/>
                    </a:ln>
                  </pic:spPr>
                </pic:pic>
              </a:graphicData>
            </a:graphic>
          </wp:inline>
        </w:drawing>
      </w:r>
    </w:p>
    <w:p w:rsidR="00F54976" w:rsidRPr="00C34458" w:rsidRDefault="00F54976" w:rsidP="00F54976">
      <w:pPr>
        <w:spacing w:line="360" w:lineRule="auto"/>
        <w:ind w:firstLineChars="200" w:firstLine="420"/>
      </w:pPr>
      <w:r>
        <w:rPr>
          <w:szCs w:val="21"/>
        </w:rPr>
        <w:t xml:space="preserve"> </w:t>
      </w:r>
      <w:r>
        <w:rPr>
          <w:rFonts w:hint="eastAsia"/>
          <w:szCs w:val="21"/>
        </w:rPr>
        <w:t xml:space="preserve"> </w:t>
      </w:r>
      <w:r w:rsidRPr="00C34458">
        <w:t>When I was a very young children, my father created a regular practice I remember well years late. Every time he arrived home at end of the day, we’d greet her at the door. He would ask who we was and pretend not to knowing us. Then he and my mother would have had a drink while she prepared dinner and they would talk about his day and hers. While they chat, my father would lift my sister and me up to sit in the top of the fridge. It was both excited and frightening to be up there! My sister and I thought he was so cool for putting us there.</w:t>
      </w:r>
    </w:p>
    <w:p w:rsidR="00F54976" w:rsidRPr="00941449" w:rsidRDefault="00F54976" w:rsidP="00F54976">
      <w:pPr>
        <w:spacing w:line="360" w:lineRule="auto"/>
        <w:rPr>
          <w:b/>
          <w:szCs w:val="21"/>
        </w:rPr>
      </w:pPr>
      <w:r w:rsidRPr="00941449">
        <w:rPr>
          <w:b/>
          <w:szCs w:val="21"/>
        </w:rPr>
        <w:t>第二节：书面表达（满分</w:t>
      </w:r>
      <w:r w:rsidRPr="00941449">
        <w:rPr>
          <w:b/>
          <w:szCs w:val="21"/>
        </w:rPr>
        <w:t>30</w:t>
      </w:r>
      <w:r w:rsidRPr="00941449">
        <w:rPr>
          <w:b/>
          <w:szCs w:val="21"/>
        </w:rPr>
        <w:t>分）</w:t>
      </w:r>
    </w:p>
    <w:p w:rsidR="00F54976" w:rsidRDefault="00F54976" w:rsidP="00F54976">
      <w:pPr>
        <w:spacing w:line="360" w:lineRule="auto"/>
        <w:ind w:firstLineChars="200" w:firstLine="420"/>
        <w:rPr>
          <w:szCs w:val="21"/>
        </w:rPr>
      </w:pPr>
      <w:r>
        <w:rPr>
          <w:szCs w:val="21"/>
        </w:rPr>
        <w:t>“Planning is good,</w:t>
      </w:r>
      <w:r>
        <w:rPr>
          <w:rFonts w:hint="eastAsia"/>
          <w:szCs w:val="21"/>
        </w:rPr>
        <w:t xml:space="preserve"> </w:t>
      </w:r>
      <w:r>
        <w:rPr>
          <w:szCs w:val="21"/>
        </w:rPr>
        <w:t>but doing is better”</w:t>
      </w:r>
      <w:r>
        <w:rPr>
          <w:szCs w:val="21"/>
        </w:rPr>
        <w:t>是一句英国名言。请以此为题用英语写一篇</w:t>
      </w:r>
      <w:r>
        <w:rPr>
          <w:szCs w:val="21"/>
        </w:rPr>
        <w:t>100</w:t>
      </w:r>
      <w:r>
        <w:rPr>
          <w:rFonts w:hint="eastAsia"/>
          <w:szCs w:val="21"/>
        </w:rPr>
        <w:t>~</w:t>
      </w:r>
      <w:r>
        <w:rPr>
          <w:szCs w:val="21"/>
        </w:rPr>
        <w:t>120</w:t>
      </w:r>
      <w:r>
        <w:rPr>
          <w:szCs w:val="21"/>
        </w:rPr>
        <w:t>词的短文。</w:t>
      </w:r>
    </w:p>
    <w:p w:rsidR="00F54976" w:rsidRDefault="00F54976" w:rsidP="00F54976">
      <w:pPr>
        <w:spacing w:line="360" w:lineRule="auto"/>
        <w:rPr>
          <w:szCs w:val="21"/>
        </w:rPr>
      </w:pPr>
      <w:r>
        <w:rPr>
          <w:szCs w:val="21"/>
        </w:rPr>
        <w:t>要求如下：</w:t>
      </w:r>
    </w:p>
    <w:p w:rsidR="00F54976" w:rsidRDefault="00F54976" w:rsidP="00F54976">
      <w:pPr>
        <w:spacing w:line="360" w:lineRule="auto"/>
        <w:rPr>
          <w:szCs w:val="21"/>
        </w:rPr>
      </w:pPr>
      <w:r>
        <w:rPr>
          <w:szCs w:val="21"/>
        </w:rPr>
        <w:t xml:space="preserve">     1.</w:t>
      </w:r>
      <w:r>
        <w:rPr>
          <w:rFonts w:hint="eastAsia"/>
          <w:szCs w:val="21"/>
        </w:rPr>
        <w:t xml:space="preserve"> </w:t>
      </w:r>
      <w:r>
        <w:rPr>
          <w:szCs w:val="21"/>
        </w:rPr>
        <w:t>简述你对这句名言的理解；</w:t>
      </w:r>
    </w:p>
    <w:p w:rsidR="00F54976" w:rsidRDefault="00F54976" w:rsidP="00F54976">
      <w:pPr>
        <w:spacing w:line="360" w:lineRule="auto"/>
        <w:rPr>
          <w:szCs w:val="21"/>
        </w:rPr>
      </w:pPr>
      <w:r>
        <w:rPr>
          <w:szCs w:val="21"/>
        </w:rPr>
        <w:t xml:space="preserve">     2.</w:t>
      </w:r>
      <w:r>
        <w:rPr>
          <w:rFonts w:hint="eastAsia"/>
          <w:szCs w:val="21"/>
        </w:rPr>
        <w:t xml:space="preserve"> </w:t>
      </w:r>
      <w:r>
        <w:rPr>
          <w:szCs w:val="21"/>
        </w:rPr>
        <w:t>用一个具体事例加以说明；</w:t>
      </w:r>
    </w:p>
    <w:p w:rsidR="00F54976" w:rsidRDefault="00F54976" w:rsidP="00F54976">
      <w:pPr>
        <w:spacing w:line="360" w:lineRule="auto"/>
        <w:rPr>
          <w:szCs w:val="21"/>
        </w:rPr>
      </w:pPr>
      <w:r>
        <w:rPr>
          <w:szCs w:val="21"/>
        </w:rPr>
        <w:t xml:space="preserve">     3.</w:t>
      </w:r>
      <w:r>
        <w:rPr>
          <w:rFonts w:hint="eastAsia"/>
          <w:szCs w:val="21"/>
        </w:rPr>
        <w:t xml:space="preserve"> </w:t>
      </w:r>
      <w:r>
        <w:rPr>
          <w:szCs w:val="21"/>
        </w:rPr>
        <w:t>给出恰当的结尾。</w:t>
      </w:r>
    </w:p>
    <w:p w:rsidR="00F54976" w:rsidRDefault="00F54976" w:rsidP="00F54976">
      <w:pPr>
        <w:spacing w:line="360" w:lineRule="auto"/>
        <w:rPr>
          <w:szCs w:val="21"/>
        </w:rPr>
      </w:pPr>
      <w:r>
        <w:rPr>
          <w:rFonts w:eastAsia="黑体"/>
          <w:szCs w:val="21"/>
        </w:rPr>
        <w:t>注意</w:t>
      </w:r>
      <w:r>
        <w:rPr>
          <w:szCs w:val="21"/>
        </w:rPr>
        <w:t>：</w:t>
      </w:r>
      <w:r>
        <w:rPr>
          <w:szCs w:val="21"/>
        </w:rPr>
        <w:t>1.</w:t>
      </w:r>
      <w:r>
        <w:rPr>
          <w:rFonts w:hint="eastAsia"/>
          <w:szCs w:val="21"/>
        </w:rPr>
        <w:t xml:space="preserve"> </w:t>
      </w:r>
      <w:r>
        <w:rPr>
          <w:szCs w:val="21"/>
        </w:rPr>
        <w:t>文章的标题已给出（不计词数）：</w:t>
      </w:r>
    </w:p>
    <w:p w:rsidR="00F54976" w:rsidRDefault="00F54976" w:rsidP="00F54976">
      <w:pPr>
        <w:spacing w:line="360" w:lineRule="auto"/>
        <w:rPr>
          <w:szCs w:val="21"/>
        </w:rPr>
      </w:pPr>
      <w:r>
        <w:rPr>
          <w:szCs w:val="21"/>
        </w:rPr>
        <w:t xml:space="preserve">      2.</w:t>
      </w:r>
      <w:r>
        <w:rPr>
          <w:rFonts w:hint="eastAsia"/>
          <w:szCs w:val="21"/>
        </w:rPr>
        <w:t xml:space="preserve"> </w:t>
      </w:r>
      <w:r>
        <w:rPr>
          <w:szCs w:val="21"/>
        </w:rPr>
        <w:t>文中不得以任何形式透露地区、学校、老师或同学姓名等真实信息，否则按作弊</w:t>
      </w:r>
      <w:r>
        <w:rPr>
          <w:szCs w:val="21"/>
        </w:rPr>
        <w:lastRenderedPageBreak/>
        <w:t>行为认定。</w:t>
      </w:r>
    </w:p>
    <w:p w:rsidR="00F54976" w:rsidRDefault="00F54976" w:rsidP="00F54976">
      <w:pPr>
        <w:spacing w:line="360" w:lineRule="auto"/>
        <w:jc w:val="center"/>
        <w:rPr>
          <w:b/>
          <w:szCs w:val="21"/>
        </w:rPr>
      </w:pPr>
    </w:p>
    <w:p w:rsidR="00F54976" w:rsidRDefault="00F54976" w:rsidP="00F54976">
      <w:pPr>
        <w:spacing w:line="360" w:lineRule="auto"/>
        <w:jc w:val="center"/>
        <w:rPr>
          <w:b/>
          <w:szCs w:val="21"/>
        </w:rPr>
      </w:pPr>
      <w:r>
        <w:rPr>
          <w:b/>
          <w:szCs w:val="21"/>
        </w:rPr>
        <w:t>Planning Is Good,</w:t>
      </w:r>
      <w:r>
        <w:rPr>
          <w:rFonts w:hint="eastAsia"/>
          <w:b/>
          <w:szCs w:val="21"/>
        </w:rPr>
        <w:t xml:space="preserve"> </w:t>
      </w:r>
      <w:r>
        <w:rPr>
          <w:b/>
          <w:szCs w:val="21"/>
        </w:rPr>
        <w:t>But Doing Is Better</w:t>
      </w:r>
    </w:p>
    <w:p w:rsidR="00F54976" w:rsidRDefault="00F54976" w:rsidP="00F54976">
      <w:pPr>
        <w:spacing w:line="360" w:lineRule="auto"/>
        <w:rPr>
          <w:szCs w:val="21"/>
          <w:u w:val="single"/>
        </w:rPr>
      </w:pPr>
      <w:r>
        <w:rPr>
          <w:szCs w:val="21"/>
          <w:u w:val="single"/>
        </w:rPr>
        <w:t xml:space="preserve">                                                                    </w:t>
      </w:r>
      <w:r>
        <w:rPr>
          <w:rFonts w:hint="eastAsia"/>
          <w:szCs w:val="21"/>
          <w:u w:val="single"/>
        </w:rPr>
        <w:t>_______________________</w:t>
      </w:r>
    </w:p>
    <w:p w:rsidR="00F54976" w:rsidRDefault="00F54976" w:rsidP="00F54976">
      <w:pPr>
        <w:spacing w:line="360" w:lineRule="auto"/>
        <w:rPr>
          <w:szCs w:val="21"/>
        </w:rPr>
      </w:pPr>
      <w:r>
        <w:rPr>
          <w:szCs w:val="21"/>
          <w:u w:val="single"/>
        </w:rPr>
        <w:t xml:space="preserve">                                                           </w:t>
      </w:r>
      <w:r>
        <w:rPr>
          <w:rFonts w:hint="eastAsia"/>
          <w:szCs w:val="21"/>
          <w:u w:val="single"/>
        </w:rPr>
        <w:t>________________________________</w:t>
      </w:r>
    </w:p>
    <w:p w:rsidR="00F54976" w:rsidRDefault="00F54976" w:rsidP="00F54976">
      <w:pPr>
        <w:spacing w:line="360" w:lineRule="auto"/>
        <w:rPr>
          <w:szCs w:val="21"/>
        </w:rPr>
      </w:pPr>
      <w:r>
        <w:rPr>
          <w:szCs w:val="21"/>
          <w:u w:val="single"/>
        </w:rPr>
        <w:t xml:space="preserve">                                                           </w:t>
      </w:r>
      <w:r>
        <w:rPr>
          <w:rFonts w:hint="eastAsia"/>
          <w:szCs w:val="21"/>
          <w:u w:val="single"/>
        </w:rPr>
        <w:t>________________________________</w:t>
      </w:r>
    </w:p>
    <w:p w:rsidR="00F54976" w:rsidRPr="00F76D88" w:rsidRDefault="00F54976" w:rsidP="00F54976">
      <w:pPr>
        <w:spacing w:line="360" w:lineRule="auto"/>
        <w:rPr>
          <w:color w:val="0000FF"/>
          <w:szCs w:val="21"/>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Default="00F54976" w:rsidP="00F54976">
      <w:pPr>
        <w:jc w:val="center"/>
        <w:rPr>
          <w:b/>
          <w:sz w:val="28"/>
          <w:szCs w:val="28"/>
        </w:rPr>
      </w:pPr>
    </w:p>
    <w:p w:rsidR="00F54976" w:rsidRPr="00E31D9B" w:rsidRDefault="00F54976" w:rsidP="00F54976">
      <w:pPr>
        <w:jc w:val="center"/>
        <w:rPr>
          <w:b/>
          <w:sz w:val="28"/>
          <w:szCs w:val="28"/>
        </w:rPr>
      </w:pPr>
      <w:r w:rsidRPr="00E31D9B">
        <w:rPr>
          <w:rFonts w:hint="eastAsia"/>
          <w:b/>
          <w:sz w:val="28"/>
          <w:szCs w:val="28"/>
        </w:rPr>
        <w:t>英语试题参考答案</w:t>
      </w:r>
    </w:p>
    <w:p w:rsidR="00F54976" w:rsidRDefault="00F54976" w:rsidP="00F54976">
      <w:r>
        <w:rPr>
          <w:rFonts w:hint="eastAsia"/>
        </w:rPr>
        <w:t>第一部分：英语知识运用（共两节，</w:t>
      </w:r>
      <w:r>
        <w:rPr>
          <w:rFonts w:hint="eastAsia"/>
        </w:rPr>
        <w:t>30</w:t>
      </w:r>
      <w:r>
        <w:rPr>
          <w:rFonts w:hint="eastAsia"/>
        </w:rPr>
        <w:t>分）</w:t>
      </w:r>
    </w:p>
    <w:p w:rsidR="00F54976" w:rsidRDefault="00F54976" w:rsidP="00F54976">
      <w:r>
        <w:rPr>
          <w:rFonts w:hint="eastAsia"/>
        </w:rPr>
        <w:t>第一节：单项填空（</w:t>
      </w:r>
      <w:r>
        <w:rPr>
          <w:rFonts w:hint="eastAsia"/>
        </w:rPr>
        <w:t>10</w:t>
      </w:r>
      <w:r>
        <w:rPr>
          <w:rFonts w:hint="eastAsia"/>
        </w:rPr>
        <w:t>分，每小题</w:t>
      </w:r>
      <w:r>
        <w:rPr>
          <w:rFonts w:hint="eastAsia"/>
        </w:rPr>
        <w:t>0.5</w:t>
      </w:r>
      <w:r>
        <w:rPr>
          <w:rFonts w:hint="eastAsia"/>
        </w:rPr>
        <w:t>分）</w:t>
      </w:r>
    </w:p>
    <w:p w:rsidR="00F54976" w:rsidRDefault="00F54976" w:rsidP="00F54976">
      <w:r>
        <w:rPr>
          <w:rFonts w:hint="eastAsia"/>
        </w:rPr>
        <w:t xml:space="preserve">1.B           2. D           3.A            4.C            5.C </w:t>
      </w:r>
    </w:p>
    <w:p w:rsidR="00F54976" w:rsidRDefault="00F54976" w:rsidP="00F54976">
      <w:r>
        <w:rPr>
          <w:rFonts w:hint="eastAsia"/>
        </w:rPr>
        <w:t>6.B           7.B            8.A            9.A           10.D</w:t>
      </w:r>
    </w:p>
    <w:p w:rsidR="00F54976" w:rsidRDefault="00F54976" w:rsidP="00F54976">
      <w:r>
        <w:rPr>
          <w:rFonts w:hint="eastAsia"/>
        </w:rPr>
        <w:t>11.B         12.C           13.D           14.C           15.D</w:t>
      </w:r>
    </w:p>
    <w:p w:rsidR="00F54976" w:rsidRDefault="00F54976" w:rsidP="00F54976">
      <w:r>
        <w:rPr>
          <w:rFonts w:hint="eastAsia"/>
        </w:rPr>
        <w:t>16.A         17.C           18.D           19.A           20.B</w:t>
      </w:r>
    </w:p>
    <w:p w:rsidR="00F54976" w:rsidRDefault="00F54976" w:rsidP="00F54976">
      <w:r>
        <w:rPr>
          <w:rFonts w:hint="eastAsia"/>
        </w:rPr>
        <w:t>第二节：完形填空（</w:t>
      </w:r>
      <w:r>
        <w:rPr>
          <w:rFonts w:hint="eastAsia"/>
        </w:rPr>
        <w:t>20</w:t>
      </w:r>
      <w:r>
        <w:rPr>
          <w:rFonts w:hint="eastAsia"/>
        </w:rPr>
        <w:t>分，每小题</w:t>
      </w:r>
      <w:r>
        <w:rPr>
          <w:rFonts w:hint="eastAsia"/>
        </w:rPr>
        <w:t>1</w:t>
      </w:r>
      <w:r>
        <w:rPr>
          <w:rFonts w:hint="eastAsia"/>
        </w:rPr>
        <w:t>分）</w:t>
      </w:r>
    </w:p>
    <w:p w:rsidR="00F54976" w:rsidRDefault="00F54976" w:rsidP="00F54976">
      <w:r>
        <w:rPr>
          <w:rFonts w:hint="eastAsia"/>
        </w:rPr>
        <w:t>21.C         22.A           23.D           24.B            25.B</w:t>
      </w:r>
    </w:p>
    <w:p w:rsidR="00F54976" w:rsidRDefault="00F54976" w:rsidP="00F54976">
      <w:r>
        <w:rPr>
          <w:rFonts w:hint="eastAsia"/>
        </w:rPr>
        <w:t>26.C         27.C           28.D           29.D            30.A</w:t>
      </w:r>
    </w:p>
    <w:p w:rsidR="00F54976" w:rsidRDefault="00F54976" w:rsidP="00F54976">
      <w:r>
        <w:rPr>
          <w:rFonts w:hint="eastAsia"/>
        </w:rPr>
        <w:t>31.C         32.B           33.A           34.B            35.A</w:t>
      </w:r>
    </w:p>
    <w:p w:rsidR="00F54976" w:rsidRDefault="00F54976" w:rsidP="00F54976">
      <w:r>
        <w:rPr>
          <w:rFonts w:hint="eastAsia"/>
        </w:rPr>
        <w:t>36.D         37.B           38.A           39.D            40.C</w:t>
      </w:r>
    </w:p>
    <w:p w:rsidR="00F54976" w:rsidRDefault="00F54976" w:rsidP="00F54976">
      <w:r>
        <w:rPr>
          <w:rFonts w:hint="eastAsia"/>
        </w:rPr>
        <w:t>第二部分：阅读理解（</w:t>
      </w:r>
      <w:r>
        <w:rPr>
          <w:rFonts w:hint="eastAsia"/>
        </w:rPr>
        <w:t>50</w:t>
      </w:r>
      <w:r>
        <w:rPr>
          <w:rFonts w:hint="eastAsia"/>
        </w:rPr>
        <w:t>分，每小题</w:t>
      </w:r>
      <w:r>
        <w:rPr>
          <w:rFonts w:hint="eastAsia"/>
        </w:rPr>
        <w:t>2</w:t>
      </w:r>
      <w:r>
        <w:rPr>
          <w:rFonts w:hint="eastAsia"/>
        </w:rPr>
        <w:t>分）</w:t>
      </w:r>
    </w:p>
    <w:p w:rsidR="00F54976" w:rsidRDefault="00F54976" w:rsidP="00F54976">
      <w:r>
        <w:rPr>
          <w:rFonts w:hint="eastAsia"/>
        </w:rPr>
        <w:t>41.A         42.D            43.A          44.B             45.D</w:t>
      </w:r>
    </w:p>
    <w:p w:rsidR="00F54976" w:rsidRDefault="00F54976" w:rsidP="00F54976">
      <w:r>
        <w:rPr>
          <w:rFonts w:hint="eastAsia"/>
        </w:rPr>
        <w:t>46.A         47.D            48.B          49.C             50.D</w:t>
      </w:r>
    </w:p>
    <w:p w:rsidR="00F54976" w:rsidRDefault="00F54976" w:rsidP="00F54976">
      <w:r>
        <w:rPr>
          <w:rFonts w:hint="eastAsia"/>
        </w:rPr>
        <w:t>51.D         52.C            53.B           54.D            55.C</w:t>
      </w:r>
    </w:p>
    <w:p w:rsidR="00F54976" w:rsidRDefault="00F54976" w:rsidP="00F54976">
      <w:r>
        <w:rPr>
          <w:rFonts w:hint="eastAsia"/>
        </w:rPr>
        <w:t>56.A         57.B            58.B           59.D            60.C</w:t>
      </w:r>
    </w:p>
    <w:p w:rsidR="00F54976" w:rsidRDefault="00F54976" w:rsidP="00F54976">
      <w:r>
        <w:rPr>
          <w:rFonts w:hint="eastAsia"/>
        </w:rPr>
        <w:t>61.F         62.C            63.E           64.B             65.A</w:t>
      </w:r>
    </w:p>
    <w:p w:rsidR="00F54976" w:rsidRPr="00BD7CB9" w:rsidRDefault="00F54976" w:rsidP="00F54976">
      <w:pPr>
        <w:rPr>
          <w:sz w:val="24"/>
          <w:szCs w:val="24"/>
        </w:rPr>
      </w:pPr>
      <w:r w:rsidRPr="00BD7CB9">
        <w:rPr>
          <w:rFonts w:hint="eastAsia"/>
          <w:sz w:val="24"/>
          <w:szCs w:val="24"/>
        </w:rPr>
        <w:t>第三部分：写作（共两节，</w:t>
      </w:r>
      <w:r w:rsidRPr="00BD7CB9">
        <w:rPr>
          <w:rFonts w:hint="eastAsia"/>
          <w:sz w:val="24"/>
          <w:szCs w:val="24"/>
        </w:rPr>
        <w:t>40</w:t>
      </w:r>
      <w:r w:rsidRPr="00BD7CB9">
        <w:rPr>
          <w:rFonts w:hint="eastAsia"/>
          <w:sz w:val="24"/>
          <w:szCs w:val="24"/>
        </w:rPr>
        <w:t>分）</w:t>
      </w:r>
    </w:p>
    <w:p w:rsidR="00F54976" w:rsidRPr="00BD7CB9" w:rsidRDefault="00F54976" w:rsidP="00F54976">
      <w:pPr>
        <w:rPr>
          <w:sz w:val="24"/>
          <w:szCs w:val="24"/>
        </w:rPr>
      </w:pPr>
      <w:r w:rsidRPr="00BD7CB9">
        <w:rPr>
          <w:rFonts w:hint="eastAsia"/>
          <w:sz w:val="24"/>
          <w:szCs w:val="24"/>
        </w:rPr>
        <w:t>第一节：短文改错（</w:t>
      </w:r>
      <w:r w:rsidRPr="00BD7CB9">
        <w:rPr>
          <w:rFonts w:hint="eastAsia"/>
          <w:sz w:val="24"/>
          <w:szCs w:val="24"/>
        </w:rPr>
        <w:t>10</w:t>
      </w:r>
      <w:r w:rsidRPr="00BD7CB9">
        <w:rPr>
          <w:rFonts w:hint="eastAsia"/>
          <w:sz w:val="24"/>
          <w:szCs w:val="24"/>
        </w:rPr>
        <w:t>分，每小题</w:t>
      </w:r>
      <w:r w:rsidRPr="00BD7CB9">
        <w:rPr>
          <w:rFonts w:hint="eastAsia"/>
          <w:sz w:val="24"/>
          <w:szCs w:val="24"/>
        </w:rPr>
        <w:t>1</w:t>
      </w:r>
      <w:r w:rsidRPr="00BD7CB9">
        <w:rPr>
          <w:rFonts w:hint="eastAsia"/>
          <w:sz w:val="24"/>
          <w:szCs w:val="24"/>
        </w:rPr>
        <w:t>分）</w:t>
      </w:r>
    </w:p>
    <w:p w:rsidR="00F54976" w:rsidRPr="00E31D9B" w:rsidRDefault="00F54976" w:rsidP="00F54976">
      <w:pPr>
        <w:widowControl/>
        <w:ind w:firstLineChars="150" w:firstLine="315"/>
        <w:jc w:val="left"/>
        <w:rPr>
          <w:kern w:val="0"/>
          <w:szCs w:val="21"/>
        </w:rPr>
      </w:pPr>
      <w:r w:rsidRPr="00E31D9B">
        <w:rPr>
          <w:kern w:val="0"/>
          <w:szCs w:val="21"/>
        </w:rPr>
        <w:t>When I was a very young </w:t>
      </w:r>
      <w:r w:rsidRPr="00E31D9B">
        <w:rPr>
          <w:kern w:val="0"/>
          <w:szCs w:val="21"/>
          <w:u w:val="single"/>
        </w:rPr>
        <w:t>children</w:t>
      </w:r>
      <w:r w:rsidRPr="00E31D9B">
        <w:rPr>
          <w:kern w:val="0"/>
          <w:szCs w:val="21"/>
        </w:rPr>
        <w:t>,my father created a regular practice I r</w:t>
      </w:r>
    </w:p>
    <w:p w:rsidR="00F54976" w:rsidRPr="00E31D9B" w:rsidRDefault="00F54976" w:rsidP="00F54976">
      <w:pPr>
        <w:widowControl/>
        <w:jc w:val="left"/>
        <w:rPr>
          <w:kern w:val="0"/>
          <w:szCs w:val="21"/>
        </w:rPr>
      </w:pPr>
      <w:r w:rsidRPr="00E31D9B">
        <w:rPr>
          <w:kern w:val="0"/>
          <w:szCs w:val="21"/>
        </w:rPr>
        <w:t xml:space="preserve">                      </w:t>
      </w:r>
      <w:r>
        <w:rPr>
          <w:rFonts w:hint="eastAsia"/>
          <w:kern w:val="0"/>
          <w:szCs w:val="21"/>
        </w:rPr>
        <w:t xml:space="preserve">  </w:t>
      </w:r>
      <w:r w:rsidRPr="00E31D9B">
        <w:rPr>
          <w:kern w:val="0"/>
          <w:szCs w:val="21"/>
        </w:rPr>
        <w:t xml:space="preserve"> child</w:t>
      </w:r>
    </w:p>
    <w:p w:rsidR="00F54976" w:rsidRPr="00E31D9B" w:rsidRDefault="00F54976" w:rsidP="00F54976">
      <w:pPr>
        <w:widowControl/>
        <w:jc w:val="left"/>
        <w:rPr>
          <w:kern w:val="0"/>
          <w:szCs w:val="21"/>
        </w:rPr>
      </w:pPr>
      <w:proofErr w:type="spellStart"/>
      <w:r w:rsidRPr="00E31D9B">
        <w:rPr>
          <w:kern w:val="0"/>
          <w:szCs w:val="21"/>
        </w:rPr>
        <w:t>emember</w:t>
      </w:r>
      <w:proofErr w:type="spellEnd"/>
      <w:r w:rsidRPr="00E31D9B">
        <w:rPr>
          <w:kern w:val="0"/>
          <w:szCs w:val="21"/>
        </w:rPr>
        <w:t> well years</w:t>
      </w:r>
      <w:r w:rsidRPr="00E31D9B">
        <w:rPr>
          <w:kern w:val="0"/>
          <w:szCs w:val="21"/>
          <w:u w:val="single"/>
        </w:rPr>
        <w:t> </w:t>
      </w:r>
      <w:proofErr w:type="spellStart"/>
      <w:r w:rsidRPr="00E31D9B">
        <w:rPr>
          <w:kern w:val="0"/>
          <w:szCs w:val="21"/>
          <w:u w:val="single"/>
        </w:rPr>
        <w:t>late</w:t>
      </w:r>
      <w:r w:rsidRPr="00E31D9B">
        <w:rPr>
          <w:kern w:val="0"/>
          <w:szCs w:val="21"/>
        </w:rPr>
        <w:t>.Every</w:t>
      </w:r>
      <w:proofErr w:type="spellEnd"/>
      <w:r w:rsidRPr="00E31D9B">
        <w:rPr>
          <w:kern w:val="0"/>
          <w:szCs w:val="21"/>
        </w:rPr>
        <w:t> time he arrived home at </w:t>
      </w:r>
      <w:r w:rsidRPr="00E31D9B">
        <w:rPr>
          <w:rFonts w:hint="eastAsia"/>
          <w:kern w:val="0"/>
          <w:szCs w:val="21"/>
        </w:rPr>
        <w:t>∧</w:t>
      </w:r>
      <w:r w:rsidRPr="00E31D9B">
        <w:rPr>
          <w:kern w:val="0"/>
          <w:szCs w:val="21"/>
        </w:rPr>
        <w:t>end of the day ,</w:t>
      </w:r>
    </w:p>
    <w:p w:rsidR="00F54976" w:rsidRPr="00E31D9B" w:rsidRDefault="00F54976" w:rsidP="00F54976">
      <w:pPr>
        <w:widowControl/>
        <w:jc w:val="left"/>
        <w:rPr>
          <w:kern w:val="0"/>
          <w:szCs w:val="21"/>
        </w:rPr>
      </w:pPr>
      <w:r w:rsidRPr="00E31D9B">
        <w:rPr>
          <w:rFonts w:hint="eastAsia"/>
          <w:kern w:val="0"/>
          <w:szCs w:val="21"/>
        </w:rPr>
        <w:t xml:space="preserve">                 later         </w:t>
      </w:r>
      <w:r>
        <w:rPr>
          <w:rFonts w:hint="eastAsia"/>
          <w:kern w:val="0"/>
          <w:szCs w:val="21"/>
        </w:rPr>
        <w:t xml:space="preserve">                </w:t>
      </w:r>
      <w:r w:rsidRPr="00E31D9B">
        <w:rPr>
          <w:rFonts w:hint="eastAsia"/>
          <w:kern w:val="0"/>
          <w:szCs w:val="21"/>
        </w:rPr>
        <w:t>the</w:t>
      </w:r>
    </w:p>
    <w:p w:rsidR="00F54976" w:rsidRPr="00E31D9B" w:rsidRDefault="00F54976" w:rsidP="00F54976">
      <w:pPr>
        <w:widowControl/>
        <w:jc w:val="left"/>
        <w:rPr>
          <w:kern w:val="0"/>
          <w:szCs w:val="21"/>
        </w:rPr>
      </w:pPr>
      <w:r w:rsidRPr="00E31D9B">
        <w:rPr>
          <w:kern w:val="0"/>
          <w:szCs w:val="21"/>
        </w:rPr>
        <w:t>we’d greet </w:t>
      </w:r>
      <w:r w:rsidRPr="00E31D9B">
        <w:rPr>
          <w:kern w:val="0"/>
          <w:szCs w:val="21"/>
          <w:u w:val="single"/>
        </w:rPr>
        <w:t>he</w:t>
      </w:r>
      <w:r w:rsidRPr="00E31D9B">
        <w:rPr>
          <w:rFonts w:hint="eastAsia"/>
          <w:kern w:val="0"/>
          <w:szCs w:val="21"/>
          <w:u w:val="single"/>
        </w:rPr>
        <w:t>r</w:t>
      </w:r>
      <w:r w:rsidRPr="00E31D9B">
        <w:rPr>
          <w:kern w:val="0"/>
          <w:szCs w:val="21"/>
        </w:rPr>
        <w:t>at the door.He would ask who we </w:t>
      </w:r>
      <w:r w:rsidRPr="00E31D9B">
        <w:rPr>
          <w:kern w:val="0"/>
          <w:szCs w:val="21"/>
          <w:u w:val="single"/>
        </w:rPr>
        <w:t>was</w:t>
      </w:r>
      <w:r w:rsidRPr="00E31D9B">
        <w:rPr>
          <w:kern w:val="0"/>
          <w:szCs w:val="21"/>
        </w:rPr>
        <w:t> and pretend not to </w:t>
      </w:r>
      <w:r w:rsidRPr="00E31D9B">
        <w:rPr>
          <w:kern w:val="0"/>
          <w:szCs w:val="21"/>
          <w:u w:val="single"/>
        </w:rPr>
        <w:t>knowing </w:t>
      </w:r>
    </w:p>
    <w:p w:rsidR="00F54976" w:rsidRPr="00E31D9B" w:rsidRDefault="00F54976" w:rsidP="00F54976">
      <w:pPr>
        <w:widowControl/>
        <w:jc w:val="left"/>
        <w:rPr>
          <w:kern w:val="0"/>
          <w:szCs w:val="21"/>
        </w:rPr>
      </w:pPr>
      <w:r>
        <w:rPr>
          <w:rFonts w:hint="eastAsia"/>
          <w:kern w:val="0"/>
          <w:szCs w:val="21"/>
        </w:rPr>
        <w:t xml:space="preserve">        </w:t>
      </w:r>
      <w:r w:rsidRPr="00E31D9B">
        <w:rPr>
          <w:rFonts w:hint="eastAsia"/>
          <w:kern w:val="0"/>
          <w:szCs w:val="21"/>
        </w:rPr>
        <w:t xml:space="preserve"> him                          were                know</w:t>
      </w:r>
    </w:p>
    <w:p w:rsidR="00F54976" w:rsidRPr="00E31D9B" w:rsidRDefault="00F54976" w:rsidP="00F54976">
      <w:pPr>
        <w:widowControl/>
        <w:jc w:val="left"/>
        <w:rPr>
          <w:kern w:val="0"/>
          <w:szCs w:val="21"/>
        </w:rPr>
      </w:pPr>
      <w:r>
        <w:rPr>
          <w:noProof/>
          <w:kern w:val="0"/>
          <w:szCs w:val="21"/>
        </w:rPr>
        <w:pict>
          <v:shapetype id="_x0000_t32" coordsize="21600,21600" o:spt="32" o:oned="t" path="m,l21600,21600e" filled="f">
            <v:path arrowok="t" fillok="f" o:connecttype="none"/>
            <o:lock v:ext="edit" shapetype="t"/>
          </v:shapetype>
          <v:shape id="_x0000_s1027" type="#_x0000_t32" style="position:absolute;margin-left:168.5pt;margin-top:6.35pt;width:12.95pt;height:4.05pt;z-index:251661312" o:connectortype="straight"/>
        </w:pict>
      </w:r>
      <w:r w:rsidRPr="00E31D9B">
        <w:rPr>
          <w:kern w:val="0"/>
          <w:szCs w:val="21"/>
        </w:rPr>
        <w:t>us,Then he and my mother would have had a drink while she prepared dinner and they would talk about his day and hers.While they </w:t>
      </w:r>
      <w:r w:rsidRPr="00E31D9B">
        <w:rPr>
          <w:kern w:val="0"/>
          <w:szCs w:val="21"/>
          <w:u w:val="single"/>
        </w:rPr>
        <w:t>chat</w:t>
      </w:r>
      <w:r w:rsidRPr="00E31D9B">
        <w:rPr>
          <w:kern w:val="0"/>
          <w:szCs w:val="21"/>
        </w:rPr>
        <w:t>,my father would lift my sister and </w:t>
      </w:r>
    </w:p>
    <w:p w:rsidR="00F54976" w:rsidRPr="00E31D9B" w:rsidRDefault="00F54976" w:rsidP="00F54976">
      <w:pPr>
        <w:widowControl/>
        <w:jc w:val="left"/>
        <w:rPr>
          <w:kern w:val="0"/>
          <w:szCs w:val="21"/>
        </w:rPr>
      </w:pPr>
      <w:r w:rsidRPr="00E31D9B">
        <w:rPr>
          <w:rFonts w:hint="eastAsia"/>
          <w:kern w:val="0"/>
          <w:szCs w:val="21"/>
        </w:rPr>
        <w:t xml:space="preserve">      </w:t>
      </w:r>
      <w:r>
        <w:rPr>
          <w:rFonts w:hint="eastAsia"/>
          <w:kern w:val="0"/>
          <w:szCs w:val="21"/>
        </w:rPr>
        <w:t xml:space="preserve">                      </w:t>
      </w:r>
      <w:r w:rsidRPr="00E31D9B">
        <w:rPr>
          <w:rFonts w:hint="eastAsia"/>
          <w:kern w:val="0"/>
          <w:szCs w:val="21"/>
        </w:rPr>
        <w:t xml:space="preserve">chatted       </w:t>
      </w:r>
    </w:p>
    <w:p w:rsidR="00F54976" w:rsidRDefault="00F54976" w:rsidP="00F54976">
      <w:pPr>
        <w:widowControl/>
        <w:ind w:left="3885" w:hangingChars="1850" w:hanging="3885"/>
        <w:jc w:val="left"/>
        <w:rPr>
          <w:kern w:val="0"/>
          <w:szCs w:val="21"/>
        </w:rPr>
      </w:pPr>
      <w:r w:rsidRPr="00E31D9B">
        <w:rPr>
          <w:kern w:val="0"/>
          <w:szCs w:val="21"/>
        </w:rPr>
        <w:t>me up to sit </w:t>
      </w:r>
      <w:r w:rsidRPr="00E31D9B">
        <w:rPr>
          <w:kern w:val="0"/>
          <w:szCs w:val="21"/>
          <w:u w:val="single"/>
        </w:rPr>
        <w:t>in</w:t>
      </w:r>
      <w:r w:rsidRPr="00E31D9B">
        <w:rPr>
          <w:kern w:val="0"/>
          <w:szCs w:val="21"/>
        </w:rPr>
        <w:t> the top of the fridge.It was both </w:t>
      </w:r>
      <w:r w:rsidRPr="00E31D9B">
        <w:rPr>
          <w:kern w:val="0"/>
          <w:szCs w:val="21"/>
          <w:u w:val="single"/>
        </w:rPr>
        <w:t>excited</w:t>
      </w:r>
      <w:r w:rsidRPr="00E31D9B">
        <w:rPr>
          <w:kern w:val="0"/>
          <w:szCs w:val="21"/>
        </w:rPr>
        <w:t> and frightening to be up there</w:t>
      </w:r>
      <w:r w:rsidRPr="00E31D9B">
        <w:rPr>
          <w:kern w:val="0"/>
          <w:szCs w:val="21"/>
        </w:rPr>
        <w:t>！</w:t>
      </w:r>
    </w:p>
    <w:p w:rsidR="00F54976" w:rsidRPr="00E31D9B" w:rsidRDefault="00F54976" w:rsidP="00F54976">
      <w:pPr>
        <w:widowControl/>
        <w:ind w:leftChars="500" w:left="3885" w:hangingChars="1350" w:hanging="2835"/>
        <w:jc w:val="left"/>
        <w:rPr>
          <w:kern w:val="0"/>
          <w:szCs w:val="21"/>
        </w:rPr>
      </w:pPr>
      <w:r w:rsidRPr="00E31D9B">
        <w:rPr>
          <w:rFonts w:hint="eastAsia"/>
          <w:kern w:val="0"/>
          <w:szCs w:val="21"/>
        </w:rPr>
        <w:t xml:space="preserve">on                          </w:t>
      </w:r>
      <w:r w:rsidRPr="00E31D9B">
        <w:rPr>
          <w:kern w:val="0"/>
          <w:szCs w:val="21"/>
        </w:rPr>
        <w:t>excit</w:t>
      </w:r>
      <w:r w:rsidRPr="00E31D9B">
        <w:rPr>
          <w:rFonts w:hint="eastAsia"/>
          <w:kern w:val="0"/>
          <w:szCs w:val="21"/>
        </w:rPr>
        <w:t>ing</w:t>
      </w:r>
    </w:p>
    <w:p w:rsidR="00F54976" w:rsidRPr="00E31D9B" w:rsidRDefault="00F54976" w:rsidP="00F54976">
      <w:pPr>
        <w:widowControl/>
        <w:jc w:val="left"/>
        <w:rPr>
          <w:kern w:val="0"/>
          <w:szCs w:val="21"/>
        </w:rPr>
      </w:pPr>
      <w:r w:rsidRPr="00E31D9B">
        <w:rPr>
          <w:kern w:val="0"/>
          <w:szCs w:val="21"/>
        </w:rPr>
        <w:br/>
        <w:t>My sister and I thought he was so cool for putting us there.</w:t>
      </w:r>
    </w:p>
    <w:p w:rsidR="00F54976" w:rsidRPr="00E31D9B" w:rsidRDefault="00F54976" w:rsidP="00F54976">
      <w:pPr>
        <w:rPr>
          <w:szCs w:val="21"/>
        </w:rPr>
      </w:pPr>
    </w:p>
    <w:p w:rsidR="00F54976" w:rsidRPr="00E31D9B" w:rsidRDefault="00F54976" w:rsidP="00F54976"/>
    <w:p w:rsidR="00F54976" w:rsidRDefault="00F54976" w:rsidP="00F54976"/>
    <w:p w:rsidR="00F54976" w:rsidRPr="00E31D9B" w:rsidRDefault="00F54976" w:rsidP="00F54976">
      <w:pPr>
        <w:rPr>
          <w:rFonts w:asciiTheme="minorEastAsia" w:hAnsiTheme="minorEastAsia"/>
          <w:szCs w:val="21"/>
        </w:rPr>
      </w:pPr>
      <w:r w:rsidRPr="00E31D9B">
        <w:rPr>
          <w:rFonts w:asciiTheme="minorEastAsia" w:hAnsiTheme="minorEastAsia" w:hint="eastAsia"/>
          <w:szCs w:val="21"/>
        </w:rPr>
        <w:t xml:space="preserve">第二节：书面表达（30分） </w:t>
      </w:r>
    </w:p>
    <w:p w:rsidR="00F54976" w:rsidRPr="00E31D9B" w:rsidRDefault="00F54976" w:rsidP="00F54976">
      <w:pPr>
        <w:rPr>
          <w:b/>
          <w:i/>
          <w:szCs w:val="21"/>
        </w:rPr>
      </w:pPr>
      <w:r w:rsidRPr="00E31D9B">
        <w:rPr>
          <w:b/>
          <w:i/>
          <w:szCs w:val="21"/>
        </w:rPr>
        <w:lastRenderedPageBreak/>
        <w:t>One possible student version</w:t>
      </w:r>
    </w:p>
    <w:p w:rsidR="00F54976" w:rsidRDefault="00F54976" w:rsidP="00F54976">
      <w:pPr>
        <w:jc w:val="center"/>
        <w:rPr>
          <w:b/>
          <w:szCs w:val="21"/>
        </w:rPr>
      </w:pPr>
    </w:p>
    <w:p w:rsidR="00F54976" w:rsidRPr="00E31D9B" w:rsidRDefault="00F54976" w:rsidP="00F54976">
      <w:pPr>
        <w:jc w:val="center"/>
        <w:rPr>
          <w:szCs w:val="21"/>
        </w:rPr>
      </w:pPr>
      <w:r w:rsidRPr="00E31D9B">
        <w:rPr>
          <w:b/>
          <w:szCs w:val="21"/>
        </w:rPr>
        <w:t>Planning Is Good ,But Doing Is Better</w:t>
      </w:r>
    </w:p>
    <w:p w:rsidR="00F54976" w:rsidRPr="00E31D9B" w:rsidRDefault="00F54976" w:rsidP="00F54976">
      <w:pPr>
        <w:rPr>
          <w:szCs w:val="21"/>
        </w:rPr>
      </w:pPr>
      <w:r w:rsidRPr="00E31D9B">
        <w:rPr>
          <w:szCs w:val="21"/>
        </w:rPr>
        <w:t xml:space="preserve">   Planning is good as it decides in detail how we do.</w:t>
      </w:r>
      <w:r>
        <w:rPr>
          <w:rFonts w:hint="eastAsia"/>
          <w:szCs w:val="21"/>
        </w:rPr>
        <w:t xml:space="preserve"> </w:t>
      </w:r>
      <w:r w:rsidRPr="00E31D9B">
        <w:rPr>
          <w:szCs w:val="21"/>
        </w:rPr>
        <w:t>However,</w:t>
      </w:r>
      <w:r>
        <w:rPr>
          <w:rFonts w:hint="eastAsia"/>
          <w:szCs w:val="21"/>
        </w:rPr>
        <w:t xml:space="preserve"> </w:t>
      </w:r>
      <w:r w:rsidRPr="00E31D9B">
        <w:rPr>
          <w:szCs w:val="21"/>
        </w:rPr>
        <w:t>a plan can bear no fruit without being actually carried out.</w:t>
      </w:r>
    </w:p>
    <w:p w:rsidR="00F54976" w:rsidRPr="00E31D9B" w:rsidRDefault="00F54976" w:rsidP="00F54976">
      <w:pPr>
        <w:rPr>
          <w:szCs w:val="21"/>
        </w:rPr>
      </w:pPr>
      <w:r w:rsidRPr="00E31D9B">
        <w:rPr>
          <w:szCs w:val="21"/>
        </w:rPr>
        <w:t xml:space="preserve">  My experience in the English speech contest last October is a case in point.</w:t>
      </w:r>
      <w:r>
        <w:rPr>
          <w:rFonts w:hint="eastAsia"/>
          <w:szCs w:val="21"/>
        </w:rPr>
        <w:t xml:space="preserve"> </w:t>
      </w:r>
      <w:r w:rsidRPr="00E31D9B">
        <w:rPr>
          <w:szCs w:val="21"/>
        </w:rPr>
        <w:t>A month before the event,</w:t>
      </w:r>
      <w:r>
        <w:rPr>
          <w:rFonts w:hint="eastAsia"/>
          <w:szCs w:val="21"/>
        </w:rPr>
        <w:t xml:space="preserve"> </w:t>
      </w:r>
      <w:r w:rsidRPr="00E31D9B">
        <w:rPr>
          <w:szCs w:val="21"/>
        </w:rPr>
        <w:t>I Spent hours working out a schedule outlining my goals and practical steps.</w:t>
      </w:r>
      <w:r>
        <w:rPr>
          <w:rFonts w:hint="eastAsia"/>
          <w:szCs w:val="21"/>
        </w:rPr>
        <w:t xml:space="preserve"> </w:t>
      </w:r>
      <w:r w:rsidRPr="00E31D9B">
        <w:rPr>
          <w:szCs w:val="21"/>
        </w:rPr>
        <w:t>After that,</w:t>
      </w:r>
      <w:r>
        <w:rPr>
          <w:rFonts w:hint="eastAsia"/>
          <w:szCs w:val="21"/>
        </w:rPr>
        <w:t xml:space="preserve"> </w:t>
      </w:r>
      <w:r w:rsidRPr="00E31D9B">
        <w:rPr>
          <w:szCs w:val="21"/>
        </w:rPr>
        <w:t>I set out to read widely for an inspiring topic,</w:t>
      </w:r>
      <w:r>
        <w:rPr>
          <w:rFonts w:hint="eastAsia"/>
          <w:szCs w:val="21"/>
        </w:rPr>
        <w:t xml:space="preserve"> </w:t>
      </w:r>
      <w:r w:rsidRPr="00E31D9B">
        <w:rPr>
          <w:szCs w:val="21"/>
        </w:rPr>
        <w:t>wrote a speech,</w:t>
      </w:r>
      <w:r>
        <w:rPr>
          <w:rFonts w:hint="eastAsia"/>
          <w:szCs w:val="21"/>
        </w:rPr>
        <w:t xml:space="preserve"> </w:t>
      </w:r>
      <w:r w:rsidRPr="00E31D9B">
        <w:rPr>
          <w:szCs w:val="21"/>
        </w:rPr>
        <w:t>and practice</w:t>
      </w:r>
      <w:r>
        <w:rPr>
          <w:szCs w:val="21"/>
        </w:rPr>
        <w:t>d its delivery in beautiful pro</w:t>
      </w:r>
      <w:r w:rsidRPr="00E31D9B">
        <w:rPr>
          <w:szCs w:val="21"/>
        </w:rPr>
        <w:t>n</w:t>
      </w:r>
      <w:r>
        <w:rPr>
          <w:rFonts w:hint="eastAsia"/>
          <w:szCs w:val="21"/>
        </w:rPr>
        <w:t>u</w:t>
      </w:r>
      <w:r w:rsidRPr="00E31D9B">
        <w:rPr>
          <w:szCs w:val="21"/>
        </w:rPr>
        <w:t>nciation with good public speech skills.</w:t>
      </w:r>
      <w:r>
        <w:rPr>
          <w:rFonts w:hint="eastAsia"/>
          <w:szCs w:val="21"/>
        </w:rPr>
        <w:t xml:space="preserve"> </w:t>
      </w:r>
      <w:r w:rsidRPr="00E31D9B">
        <w:rPr>
          <w:szCs w:val="21"/>
        </w:rPr>
        <w:t>I finally came out of the contest as the first prize winner.</w:t>
      </w:r>
    </w:p>
    <w:p w:rsidR="00F54976" w:rsidRPr="00E31D9B" w:rsidRDefault="00F54976" w:rsidP="00F54976">
      <w:pPr>
        <w:rPr>
          <w:szCs w:val="21"/>
        </w:rPr>
      </w:pPr>
      <w:r w:rsidRPr="00E31D9B">
        <w:rPr>
          <w:szCs w:val="21"/>
        </w:rPr>
        <w:t xml:space="preserve">  I know how I achieved my success. It came from good planning and better doing combined.</w:t>
      </w:r>
    </w:p>
    <w:p w:rsidR="00F54976" w:rsidRPr="00E31D9B" w:rsidRDefault="00F54976" w:rsidP="00F54976">
      <w:pPr>
        <w:rPr>
          <w:rFonts w:asciiTheme="minorEastAsia" w:hAnsiTheme="minorEastAsia"/>
          <w:szCs w:val="21"/>
        </w:rPr>
      </w:pPr>
    </w:p>
    <w:p w:rsidR="00832305" w:rsidRDefault="00AB4EB4"/>
    <w:sectPr w:rsidR="00832305" w:rsidSect="004654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0"/>
      <w:numFmt w:val="decimal"/>
      <w:suff w:val="space"/>
      <w:lvlText w:val="%1."/>
      <w:lvlJc w:val="left"/>
    </w:lvl>
  </w:abstractNum>
  <w:abstractNum w:abstractNumId="1">
    <w:nsid w:val="00000006"/>
    <w:multiLevelType w:val="singleLevel"/>
    <w:tmpl w:val="00000006"/>
    <w:lvl w:ilvl="0">
      <w:start w:val="11"/>
      <w:numFmt w:val="decimal"/>
      <w:suff w:val="space"/>
      <w:lvlText w:val="%1."/>
      <w:lvlJc w:val="left"/>
    </w:lvl>
  </w:abstractNum>
  <w:abstractNum w:abstractNumId="2">
    <w:nsid w:val="00000008"/>
    <w:multiLevelType w:val="singleLevel"/>
    <w:tmpl w:val="00000008"/>
    <w:lvl w:ilvl="0">
      <w:start w:val="12"/>
      <w:numFmt w:val="decimal"/>
      <w:suff w:val="space"/>
      <w:lvlText w:val="%1."/>
      <w:lvlJc w:val="left"/>
    </w:lvl>
  </w:abstractNum>
  <w:abstractNum w:abstractNumId="3">
    <w:nsid w:val="0000000A"/>
    <w:multiLevelType w:val="singleLevel"/>
    <w:tmpl w:val="0000000A"/>
    <w:lvl w:ilvl="0">
      <w:start w:val="13"/>
      <w:numFmt w:val="decimal"/>
      <w:suff w:val="space"/>
      <w:lvlText w:val="%1."/>
      <w:lvlJc w:val="left"/>
    </w:lvl>
  </w:abstractNum>
  <w:abstractNum w:abstractNumId="4">
    <w:nsid w:val="0000000C"/>
    <w:multiLevelType w:val="singleLevel"/>
    <w:tmpl w:val="0000000C"/>
    <w:lvl w:ilvl="0">
      <w:start w:val="14"/>
      <w:numFmt w:val="decimal"/>
      <w:suff w:val="space"/>
      <w:lvlText w:val="%1."/>
      <w:lvlJc w:val="left"/>
    </w:lvl>
  </w:abstractNum>
  <w:abstractNum w:abstractNumId="5">
    <w:nsid w:val="0000000E"/>
    <w:multiLevelType w:val="singleLevel"/>
    <w:tmpl w:val="0000000E"/>
    <w:lvl w:ilvl="0">
      <w:start w:val="7"/>
      <w:numFmt w:val="decimal"/>
      <w:suff w:val="space"/>
      <w:lvlText w:val="%1."/>
      <w:lvlJc w:val="left"/>
    </w:lvl>
  </w:abstractNum>
  <w:abstractNum w:abstractNumId="6">
    <w:nsid w:val="0000000F"/>
    <w:multiLevelType w:val="singleLevel"/>
    <w:tmpl w:val="0000000F"/>
    <w:lvl w:ilvl="0">
      <w:start w:val="15"/>
      <w:numFmt w:val="decimal"/>
      <w:suff w:val="space"/>
      <w:lvlText w:val="%1."/>
      <w:lvlJc w:val="left"/>
    </w:lvl>
  </w:abstractNum>
  <w:abstractNum w:abstractNumId="7">
    <w:nsid w:val="00000013"/>
    <w:multiLevelType w:val="singleLevel"/>
    <w:tmpl w:val="00000013"/>
    <w:lvl w:ilvl="0">
      <w:start w:val="4"/>
      <w:numFmt w:val="decimal"/>
      <w:suff w:val="space"/>
      <w:lvlText w:val="%1."/>
      <w:lvlJc w:val="left"/>
    </w:lvl>
  </w:abstractNum>
  <w:abstractNum w:abstractNumId="8">
    <w:nsid w:val="00000015"/>
    <w:multiLevelType w:val="singleLevel"/>
    <w:tmpl w:val="00000015"/>
    <w:lvl w:ilvl="0">
      <w:start w:val="17"/>
      <w:numFmt w:val="decimal"/>
      <w:suff w:val="space"/>
      <w:lvlText w:val="%1."/>
      <w:lvlJc w:val="left"/>
    </w:lvl>
  </w:abstractNum>
  <w:abstractNum w:abstractNumId="9">
    <w:nsid w:val="00000017"/>
    <w:multiLevelType w:val="singleLevel"/>
    <w:tmpl w:val="00000017"/>
    <w:lvl w:ilvl="0">
      <w:start w:val="18"/>
      <w:numFmt w:val="decimal"/>
      <w:suff w:val="space"/>
      <w:lvlText w:val="%1."/>
      <w:lvlJc w:val="left"/>
    </w:lvl>
  </w:abstractNum>
  <w:abstractNum w:abstractNumId="10">
    <w:nsid w:val="00000018"/>
    <w:multiLevelType w:val="singleLevel"/>
    <w:tmpl w:val="00000018"/>
    <w:lvl w:ilvl="0">
      <w:start w:val="8"/>
      <w:numFmt w:val="decimal"/>
      <w:suff w:val="space"/>
      <w:lvlText w:val="%1."/>
      <w:lvlJc w:val="left"/>
    </w:lvl>
  </w:abstractNum>
  <w:abstractNum w:abstractNumId="11">
    <w:nsid w:val="00000019"/>
    <w:multiLevelType w:val="singleLevel"/>
    <w:tmpl w:val="00000019"/>
    <w:lvl w:ilvl="0">
      <w:start w:val="19"/>
      <w:numFmt w:val="decimal"/>
      <w:suff w:val="space"/>
      <w:lvlText w:val="%1."/>
      <w:lvlJc w:val="left"/>
    </w:lvl>
  </w:abstractNum>
  <w:abstractNum w:abstractNumId="12">
    <w:nsid w:val="0000001A"/>
    <w:multiLevelType w:val="singleLevel"/>
    <w:tmpl w:val="0000001A"/>
    <w:lvl w:ilvl="0">
      <w:start w:val="3"/>
      <w:numFmt w:val="decimal"/>
      <w:suff w:val="space"/>
      <w:lvlText w:val="%1."/>
      <w:lvlJc w:val="left"/>
    </w:lvl>
  </w:abstractNum>
  <w:abstractNum w:abstractNumId="13">
    <w:nsid w:val="0000001B"/>
    <w:multiLevelType w:val="singleLevel"/>
    <w:tmpl w:val="0000001B"/>
    <w:lvl w:ilvl="0">
      <w:start w:val="20"/>
      <w:numFmt w:val="decimal"/>
      <w:suff w:val="space"/>
      <w:lvlText w:val="%1."/>
      <w:lvlJc w:val="left"/>
    </w:lvl>
  </w:abstractNum>
  <w:abstractNum w:abstractNumId="14">
    <w:nsid w:val="0000001C"/>
    <w:multiLevelType w:val="singleLevel"/>
    <w:tmpl w:val="0000001C"/>
    <w:lvl w:ilvl="0">
      <w:start w:val="5"/>
      <w:numFmt w:val="decimal"/>
      <w:suff w:val="space"/>
      <w:lvlText w:val="%1."/>
      <w:lvlJc w:val="left"/>
    </w:lvl>
  </w:abstractNum>
  <w:abstractNum w:abstractNumId="15">
    <w:nsid w:val="0000001D"/>
    <w:multiLevelType w:val="singleLevel"/>
    <w:tmpl w:val="0000001D"/>
    <w:lvl w:ilvl="0">
      <w:start w:val="6"/>
      <w:numFmt w:val="decimal"/>
      <w:suff w:val="space"/>
      <w:lvlText w:val="%1."/>
      <w:lvlJc w:val="left"/>
    </w:lvl>
  </w:abstractNum>
  <w:abstractNum w:abstractNumId="16">
    <w:nsid w:val="0000001E"/>
    <w:multiLevelType w:val="singleLevel"/>
    <w:tmpl w:val="0000001E"/>
    <w:lvl w:ilvl="0">
      <w:start w:val="9"/>
      <w:numFmt w:val="decimal"/>
      <w:suff w:val="space"/>
      <w:lvlText w:val="%1."/>
      <w:lvlJc w:val="left"/>
    </w:lvl>
  </w:abstractNum>
  <w:abstractNum w:abstractNumId="17">
    <w:nsid w:val="0E6D2A1F"/>
    <w:multiLevelType w:val="hybridMultilevel"/>
    <w:tmpl w:val="1C38DCAC"/>
    <w:lvl w:ilvl="0" w:tplc="B7864130">
      <w:start w:val="1"/>
      <w:numFmt w:val="decimalEnclosedCircle"/>
      <w:lvlText w:val="%1"/>
      <w:lvlJc w:val="left"/>
      <w:pPr>
        <w:ind w:left="825" w:hanging="360"/>
      </w:pPr>
      <w:rPr>
        <w:rFonts w:hint="default"/>
      </w:rPr>
    </w:lvl>
    <w:lvl w:ilvl="1" w:tplc="5E38E898" w:tentative="1">
      <w:start w:val="1"/>
      <w:numFmt w:val="lowerLetter"/>
      <w:lvlText w:val="%2)"/>
      <w:lvlJc w:val="left"/>
      <w:pPr>
        <w:ind w:left="1305" w:hanging="420"/>
      </w:pPr>
    </w:lvl>
    <w:lvl w:ilvl="2" w:tplc="AF861DC0" w:tentative="1">
      <w:start w:val="1"/>
      <w:numFmt w:val="lowerRoman"/>
      <w:lvlText w:val="%3."/>
      <w:lvlJc w:val="right"/>
      <w:pPr>
        <w:ind w:left="1725" w:hanging="420"/>
      </w:pPr>
    </w:lvl>
    <w:lvl w:ilvl="3" w:tplc="8DF0C304" w:tentative="1">
      <w:start w:val="1"/>
      <w:numFmt w:val="decimal"/>
      <w:lvlText w:val="%4."/>
      <w:lvlJc w:val="left"/>
      <w:pPr>
        <w:ind w:left="2145" w:hanging="420"/>
      </w:pPr>
    </w:lvl>
    <w:lvl w:ilvl="4" w:tplc="F8940FDE" w:tentative="1">
      <w:start w:val="1"/>
      <w:numFmt w:val="lowerLetter"/>
      <w:lvlText w:val="%5)"/>
      <w:lvlJc w:val="left"/>
      <w:pPr>
        <w:ind w:left="2565" w:hanging="420"/>
      </w:pPr>
    </w:lvl>
    <w:lvl w:ilvl="5" w:tplc="22325576" w:tentative="1">
      <w:start w:val="1"/>
      <w:numFmt w:val="lowerRoman"/>
      <w:lvlText w:val="%6."/>
      <w:lvlJc w:val="right"/>
      <w:pPr>
        <w:ind w:left="2985" w:hanging="420"/>
      </w:pPr>
    </w:lvl>
    <w:lvl w:ilvl="6" w:tplc="F830E814" w:tentative="1">
      <w:start w:val="1"/>
      <w:numFmt w:val="decimal"/>
      <w:lvlText w:val="%7."/>
      <w:lvlJc w:val="left"/>
      <w:pPr>
        <w:ind w:left="3405" w:hanging="420"/>
      </w:pPr>
    </w:lvl>
    <w:lvl w:ilvl="7" w:tplc="F54A9A74" w:tentative="1">
      <w:start w:val="1"/>
      <w:numFmt w:val="lowerLetter"/>
      <w:lvlText w:val="%8)"/>
      <w:lvlJc w:val="left"/>
      <w:pPr>
        <w:ind w:left="3825" w:hanging="420"/>
      </w:pPr>
    </w:lvl>
    <w:lvl w:ilvl="8" w:tplc="B9683B2E" w:tentative="1">
      <w:start w:val="1"/>
      <w:numFmt w:val="lowerRoman"/>
      <w:lvlText w:val="%9."/>
      <w:lvlJc w:val="right"/>
      <w:pPr>
        <w:ind w:left="4245" w:hanging="420"/>
      </w:pPr>
    </w:lvl>
  </w:abstractNum>
  <w:abstractNum w:abstractNumId="18">
    <w:nsid w:val="10024EFF"/>
    <w:multiLevelType w:val="hybridMultilevel"/>
    <w:tmpl w:val="1A022A32"/>
    <w:lvl w:ilvl="0" w:tplc="FFFFFFFF">
      <w:start w:val="1"/>
      <w:numFmt w:val="upperLetter"/>
      <w:lvlText w:val="%1."/>
      <w:lvlJc w:val="left"/>
      <w:pPr>
        <w:ind w:left="1095" w:hanging="360"/>
      </w:pPr>
    </w:lvl>
    <w:lvl w:ilvl="1" w:tplc="FFFFFFFF">
      <w:start w:val="1"/>
      <w:numFmt w:val="lowerLetter"/>
      <w:lvlText w:val="%2)"/>
      <w:lvlJc w:val="left"/>
      <w:pPr>
        <w:ind w:left="1575" w:hanging="420"/>
      </w:pPr>
    </w:lvl>
    <w:lvl w:ilvl="2" w:tplc="FFFFFFFF">
      <w:start w:val="1"/>
      <w:numFmt w:val="lowerRoman"/>
      <w:lvlText w:val="%3."/>
      <w:lvlJc w:val="right"/>
      <w:pPr>
        <w:ind w:left="1995" w:hanging="420"/>
      </w:pPr>
    </w:lvl>
    <w:lvl w:ilvl="3" w:tplc="FFFFFFFF">
      <w:start w:val="1"/>
      <w:numFmt w:val="decimal"/>
      <w:lvlText w:val="%4."/>
      <w:lvlJc w:val="left"/>
      <w:pPr>
        <w:ind w:left="2415" w:hanging="420"/>
      </w:pPr>
    </w:lvl>
    <w:lvl w:ilvl="4" w:tplc="FFFFFFFF">
      <w:start w:val="1"/>
      <w:numFmt w:val="lowerLetter"/>
      <w:lvlText w:val="%5)"/>
      <w:lvlJc w:val="left"/>
      <w:pPr>
        <w:ind w:left="2835" w:hanging="420"/>
      </w:pPr>
    </w:lvl>
    <w:lvl w:ilvl="5" w:tplc="FFFFFFFF">
      <w:start w:val="1"/>
      <w:numFmt w:val="lowerRoman"/>
      <w:lvlText w:val="%6."/>
      <w:lvlJc w:val="right"/>
      <w:pPr>
        <w:ind w:left="3255" w:hanging="420"/>
      </w:pPr>
    </w:lvl>
    <w:lvl w:ilvl="6" w:tplc="FFFFFFFF">
      <w:start w:val="1"/>
      <w:numFmt w:val="decimal"/>
      <w:lvlText w:val="%7."/>
      <w:lvlJc w:val="left"/>
      <w:pPr>
        <w:ind w:left="3675" w:hanging="420"/>
      </w:pPr>
    </w:lvl>
    <w:lvl w:ilvl="7" w:tplc="FFFFFFFF">
      <w:start w:val="1"/>
      <w:numFmt w:val="lowerLetter"/>
      <w:lvlText w:val="%8)"/>
      <w:lvlJc w:val="left"/>
      <w:pPr>
        <w:ind w:left="4095" w:hanging="420"/>
      </w:pPr>
    </w:lvl>
    <w:lvl w:ilvl="8" w:tplc="FFFFFFFF">
      <w:start w:val="1"/>
      <w:numFmt w:val="lowerRoman"/>
      <w:lvlText w:val="%9."/>
      <w:lvlJc w:val="right"/>
      <w:pPr>
        <w:ind w:left="4515" w:hanging="420"/>
      </w:pPr>
    </w:lvl>
  </w:abstractNum>
  <w:abstractNum w:abstractNumId="19">
    <w:nsid w:val="14E53C7C"/>
    <w:multiLevelType w:val="hybridMultilevel"/>
    <w:tmpl w:val="E30A90A8"/>
    <w:lvl w:ilvl="0" w:tplc="694E2CA8">
      <w:start w:val="1"/>
      <w:numFmt w:val="decimal"/>
      <w:lvlText w:val="（%1）"/>
      <w:lvlJc w:val="left"/>
      <w:pPr>
        <w:ind w:left="720" w:hanging="720"/>
      </w:pPr>
      <w:rPr>
        <w:rFonts w:hint="default"/>
      </w:rPr>
    </w:lvl>
    <w:lvl w:ilvl="1" w:tplc="7664560C" w:tentative="1">
      <w:start w:val="1"/>
      <w:numFmt w:val="lowerLetter"/>
      <w:lvlText w:val="%2)"/>
      <w:lvlJc w:val="left"/>
      <w:pPr>
        <w:ind w:left="840" w:hanging="420"/>
      </w:pPr>
    </w:lvl>
    <w:lvl w:ilvl="2" w:tplc="976ECB5C" w:tentative="1">
      <w:start w:val="1"/>
      <w:numFmt w:val="lowerRoman"/>
      <w:lvlText w:val="%3."/>
      <w:lvlJc w:val="right"/>
      <w:pPr>
        <w:ind w:left="1260" w:hanging="420"/>
      </w:pPr>
    </w:lvl>
    <w:lvl w:ilvl="3" w:tplc="35EE7530" w:tentative="1">
      <w:start w:val="1"/>
      <w:numFmt w:val="decimal"/>
      <w:lvlText w:val="%4."/>
      <w:lvlJc w:val="left"/>
      <w:pPr>
        <w:ind w:left="1680" w:hanging="420"/>
      </w:pPr>
    </w:lvl>
    <w:lvl w:ilvl="4" w:tplc="0E74E466" w:tentative="1">
      <w:start w:val="1"/>
      <w:numFmt w:val="lowerLetter"/>
      <w:lvlText w:val="%5)"/>
      <w:lvlJc w:val="left"/>
      <w:pPr>
        <w:ind w:left="2100" w:hanging="420"/>
      </w:pPr>
    </w:lvl>
    <w:lvl w:ilvl="5" w:tplc="DA7ECDBA" w:tentative="1">
      <w:start w:val="1"/>
      <w:numFmt w:val="lowerRoman"/>
      <w:lvlText w:val="%6."/>
      <w:lvlJc w:val="right"/>
      <w:pPr>
        <w:ind w:left="2520" w:hanging="420"/>
      </w:pPr>
    </w:lvl>
    <w:lvl w:ilvl="6" w:tplc="09CAF7C2" w:tentative="1">
      <w:start w:val="1"/>
      <w:numFmt w:val="decimal"/>
      <w:lvlText w:val="%7."/>
      <w:lvlJc w:val="left"/>
      <w:pPr>
        <w:ind w:left="2940" w:hanging="420"/>
      </w:pPr>
    </w:lvl>
    <w:lvl w:ilvl="7" w:tplc="6FAE06E2" w:tentative="1">
      <w:start w:val="1"/>
      <w:numFmt w:val="lowerLetter"/>
      <w:lvlText w:val="%8)"/>
      <w:lvlJc w:val="left"/>
      <w:pPr>
        <w:ind w:left="3360" w:hanging="420"/>
      </w:pPr>
    </w:lvl>
    <w:lvl w:ilvl="8" w:tplc="5E7AEB5A" w:tentative="1">
      <w:start w:val="1"/>
      <w:numFmt w:val="lowerRoman"/>
      <w:lvlText w:val="%9."/>
      <w:lvlJc w:val="right"/>
      <w:pPr>
        <w:ind w:left="3780" w:hanging="420"/>
      </w:pPr>
    </w:lvl>
  </w:abstractNum>
  <w:abstractNum w:abstractNumId="20">
    <w:nsid w:val="17F25C16"/>
    <w:multiLevelType w:val="hybridMultilevel"/>
    <w:tmpl w:val="32FA1D80"/>
    <w:lvl w:ilvl="0" w:tplc="BD9819B0">
      <w:start w:val="1"/>
      <w:numFmt w:val="decimal"/>
      <w:lvlText w:val="%1."/>
      <w:lvlJc w:val="left"/>
      <w:pPr>
        <w:ind w:left="1080" w:hanging="360"/>
      </w:pPr>
      <w:rPr>
        <w:rFonts w:hint="default"/>
      </w:rPr>
    </w:lvl>
    <w:lvl w:ilvl="1" w:tplc="B30EAF26" w:tentative="1">
      <w:start w:val="1"/>
      <w:numFmt w:val="lowerLetter"/>
      <w:lvlText w:val="%2)"/>
      <w:lvlJc w:val="left"/>
      <w:pPr>
        <w:ind w:left="1560" w:hanging="420"/>
      </w:pPr>
    </w:lvl>
    <w:lvl w:ilvl="2" w:tplc="BD4A660C" w:tentative="1">
      <w:start w:val="1"/>
      <w:numFmt w:val="lowerRoman"/>
      <w:lvlText w:val="%3."/>
      <w:lvlJc w:val="right"/>
      <w:pPr>
        <w:ind w:left="1980" w:hanging="420"/>
      </w:pPr>
    </w:lvl>
    <w:lvl w:ilvl="3" w:tplc="6B588976" w:tentative="1">
      <w:start w:val="1"/>
      <w:numFmt w:val="decimal"/>
      <w:lvlText w:val="%4."/>
      <w:lvlJc w:val="left"/>
      <w:pPr>
        <w:ind w:left="2400" w:hanging="420"/>
      </w:pPr>
    </w:lvl>
    <w:lvl w:ilvl="4" w:tplc="05B44850" w:tentative="1">
      <w:start w:val="1"/>
      <w:numFmt w:val="lowerLetter"/>
      <w:lvlText w:val="%5)"/>
      <w:lvlJc w:val="left"/>
      <w:pPr>
        <w:ind w:left="2820" w:hanging="420"/>
      </w:pPr>
    </w:lvl>
    <w:lvl w:ilvl="5" w:tplc="93906C6C" w:tentative="1">
      <w:start w:val="1"/>
      <w:numFmt w:val="lowerRoman"/>
      <w:lvlText w:val="%6."/>
      <w:lvlJc w:val="right"/>
      <w:pPr>
        <w:ind w:left="3240" w:hanging="420"/>
      </w:pPr>
    </w:lvl>
    <w:lvl w:ilvl="6" w:tplc="CAC44CB4" w:tentative="1">
      <w:start w:val="1"/>
      <w:numFmt w:val="decimal"/>
      <w:lvlText w:val="%7."/>
      <w:lvlJc w:val="left"/>
      <w:pPr>
        <w:ind w:left="3660" w:hanging="420"/>
      </w:pPr>
    </w:lvl>
    <w:lvl w:ilvl="7" w:tplc="0428B0F0" w:tentative="1">
      <w:start w:val="1"/>
      <w:numFmt w:val="lowerLetter"/>
      <w:lvlText w:val="%8)"/>
      <w:lvlJc w:val="left"/>
      <w:pPr>
        <w:ind w:left="4080" w:hanging="420"/>
      </w:pPr>
    </w:lvl>
    <w:lvl w:ilvl="8" w:tplc="92D09A8A" w:tentative="1">
      <w:start w:val="1"/>
      <w:numFmt w:val="lowerRoman"/>
      <w:lvlText w:val="%9."/>
      <w:lvlJc w:val="right"/>
      <w:pPr>
        <w:ind w:left="4500" w:hanging="420"/>
      </w:pPr>
    </w:lvl>
  </w:abstractNum>
  <w:abstractNum w:abstractNumId="21">
    <w:nsid w:val="2F476662"/>
    <w:multiLevelType w:val="hybridMultilevel"/>
    <w:tmpl w:val="E766BF56"/>
    <w:lvl w:ilvl="0" w:tplc="B2B44F04">
      <w:start w:val="1"/>
      <w:numFmt w:val="decimalEnclosedCircle"/>
      <w:lvlText w:val="%1"/>
      <w:lvlJc w:val="left"/>
      <w:pPr>
        <w:ind w:left="825" w:hanging="360"/>
      </w:pPr>
      <w:rPr>
        <w:rFonts w:hint="default"/>
      </w:rPr>
    </w:lvl>
    <w:lvl w:ilvl="1" w:tplc="BC12A1AE" w:tentative="1">
      <w:start w:val="1"/>
      <w:numFmt w:val="lowerLetter"/>
      <w:lvlText w:val="%2)"/>
      <w:lvlJc w:val="left"/>
      <w:pPr>
        <w:ind w:left="1305" w:hanging="420"/>
      </w:pPr>
    </w:lvl>
    <w:lvl w:ilvl="2" w:tplc="26C6E7BE" w:tentative="1">
      <w:start w:val="1"/>
      <w:numFmt w:val="lowerRoman"/>
      <w:lvlText w:val="%3."/>
      <w:lvlJc w:val="right"/>
      <w:pPr>
        <w:ind w:left="1725" w:hanging="420"/>
      </w:pPr>
    </w:lvl>
    <w:lvl w:ilvl="3" w:tplc="F01280BA" w:tentative="1">
      <w:start w:val="1"/>
      <w:numFmt w:val="decimal"/>
      <w:lvlText w:val="%4."/>
      <w:lvlJc w:val="left"/>
      <w:pPr>
        <w:ind w:left="2145" w:hanging="420"/>
      </w:pPr>
    </w:lvl>
    <w:lvl w:ilvl="4" w:tplc="E03A93EA" w:tentative="1">
      <w:start w:val="1"/>
      <w:numFmt w:val="lowerLetter"/>
      <w:lvlText w:val="%5)"/>
      <w:lvlJc w:val="left"/>
      <w:pPr>
        <w:ind w:left="2565" w:hanging="420"/>
      </w:pPr>
    </w:lvl>
    <w:lvl w:ilvl="5" w:tplc="E4D0ACF8" w:tentative="1">
      <w:start w:val="1"/>
      <w:numFmt w:val="lowerRoman"/>
      <w:lvlText w:val="%6."/>
      <w:lvlJc w:val="right"/>
      <w:pPr>
        <w:ind w:left="2985" w:hanging="420"/>
      </w:pPr>
    </w:lvl>
    <w:lvl w:ilvl="6" w:tplc="3CD66B40" w:tentative="1">
      <w:start w:val="1"/>
      <w:numFmt w:val="decimal"/>
      <w:lvlText w:val="%7."/>
      <w:lvlJc w:val="left"/>
      <w:pPr>
        <w:ind w:left="3405" w:hanging="420"/>
      </w:pPr>
    </w:lvl>
    <w:lvl w:ilvl="7" w:tplc="D9309FC6" w:tentative="1">
      <w:start w:val="1"/>
      <w:numFmt w:val="lowerLetter"/>
      <w:lvlText w:val="%8)"/>
      <w:lvlJc w:val="left"/>
      <w:pPr>
        <w:ind w:left="3825" w:hanging="420"/>
      </w:pPr>
    </w:lvl>
    <w:lvl w:ilvl="8" w:tplc="FCBC81DE" w:tentative="1">
      <w:start w:val="1"/>
      <w:numFmt w:val="lowerRoman"/>
      <w:lvlText w:val="%9."/>
      <w:lvlJc w:val="right"/>
      <w:pPr>
        <w:ind w:left="4245" w:hanging="420"/>
      </w:pPr>
    </w:lvl>
  </w:abstractNum>
  <w:abstractNum w:abstractNumId="22">
    <w:nsid w:val="3A3843C2"/>
    <w:multiLevelType w:val="hybridMultilevel"/>
    <w:tmpl w:val="76AC2A4A"/>
    <w:lvl w:ilvl="0" w:tplc="1AAA61FC">
      <w:start w:val="1"/>
      <w:numFmt w:val="decimal"/>
      <w:lvlText w:val="%1．"/>
      <w:lvlJc w:val="left"/>
      <w:pPr>
        <w:ind w:left="720" w:hanging="720"/>
      </w:pPr>
      <w:rPr>
        <w:rFonts w:hAnsi="Times New Roman" w:cs="Times New Roman" w:hint="default"/>
      </w:rPr>
    </w:lvl>
    <w:lvl w:ilvl="1" w:tplc="9A36B4FA" w:tentative="1">
      <w:start w:val="1"/>
      <w:numFmt w:val="lowerLetter"/>
      <w:lvlText w:val="%2)"/>
      <w:lvlJc w:val="left"/>
      <w:pPr>
        <w:ind w:left="840" w:hanging="420"/>
      </w:pPr>
    </w:lvl>
    <w:lvl w:ilvl="2" w:tplc="686ECB0A" w:tentative="1">
      <w:start w:val="1"/>
      <w:numFmt w:val="lowerRoman"/>
      <w:lvlText w:val="%3."/>
      <w:lvlJc w:val="right"/>
      <w:pPr>
        <w:ind w:left="1260" w:hanging="420"/>
      </w:pPr>
    </w:lvl>
    <w:lvl w:ilvl="3" w:tplc="BB207420" w:tentative="1">
      <w:start w:val="1"/>
      <w:numFmt w:val="decimal"/>
      <w:lvlText w:val="%4."/>
      <w:lvlJc w:val="left"/>
      <w:pPr>
        <w:ind w:left="1680" w:hanging="420"/>
      </w:pPr>
    </w:lvl>
    <w:lvl w:ilvl="4" w:tplc="80F266FE" w:tentative="1">
      <w:start w:val="1"/>
      <w:numFmt w:val="lowerLetter"/>
      <w:lvlText w:val="%5)"/>
      <w:lvlJc w:val="left"/>
      <w:pPr>
        <w:ind w:left="2100" w:hanging="420"/>
      </w:pPr>
    </w:lvl>
    <w:lvl w:ilvl="5" w:tplc="9C7CD3BE" w:tentative="1">
      <w:start w:val="1"/>
      <w:numFmt w:val="lowerRoman"/>
      <w:lvlText w:val="%6."/>
      <w:lvlJc w:val="right"/>
      <w:pPr>
        <w:ind w:left="2520" w:hanging="420"/>
      </w:pPr>
    </w:lvl>
    <w:lvl w:ilvl="6" w:tplc="96CCBC14" w:tentative="1">
      <w:start w:val="1"/>
      <w:numFmt w:val="decimal"/>
      <w:lvlText w:val="%7."/>
      <w:lvlJc w:val="left"/>
      <w:pPr>
        <w:ind w:left="2940" w:hanging="420"/>
      </w:pPr>
    </w:lvl>
    <w:lvl w:ilvl="7" w:tplc="DB48E578" w:tentative="1">
      <w:start w:val="1"/>
      <w:numFmt w:val="lowerLetter"/>
      <w:lvlText w:val="%8)"/>
      <w:lvlJc w:val="left"/>
      <w:pPr>
        <w:ind w:left="3360" w:hanging="420"/>
      </w:pPr>
    </w:lvl>
    <w:lvl w:ilvl="8" w:tplc="AB1007C0" w:tentative="1">
      <w:start w:val="1"/>
      <w:numFmt w:val="lowerRoman"/>
      <w:lvlText w:val="%9."/>
      <w:lvlJc w:val="right"/>
      <w:pPr>
        <w:ind w:left="3780" w:hanging="420"/>
      </w:pPr>
    </w:lvl>
  </w:abstractNum>
  <w:abstractNum w:abstractNumId="23">
    <w:nsid w:val="3AB8525B"/>
    <w:multiLevelType w:val="hybridMultilevel"/>
    <w:tmpl w:val="68A4F380"/>
    <w:lvl w:ilvl="0" w:tplc="B2C0F812">
      <w:start w:val="1"/>
      <w:numFmt w:val="japaneseCounting"/>
      <w:lvlText w:val="（%1）"/>
      <w:lvlJc w:val="left"/>
      <w:pPr>
        <w:ind w:left="720" w:hanging="720"/>
      </w:pPr>
      <w:rPr>
        <w:rFonts w:hint="default"/>
      </w:rPr>
    </w:lvl>
    <w:lvl w:ilvl="1" w:tplc="6A1A0652" w:tentative="1">
      <w:start w:val="1"/>
      <w:numFmt w:val="lowerLetter"/>
      <w:lvlText w:val="%2)"/>
      <w:lvlJc w:val="left"/>
      <w:pPr>
        <w:ind w:left="840" w:hanging="420"/>
      </w:pPr>
    </w:lvl>
    <w:lvl w:ilvl="2" w:tplc="BAF01EE2" w:tentative="1">
      <w:start w:val="1"/>
      <w:numFmt w:val="lowerRoman"/>
      <w:lvlText w:val="%3."/>
      <w:lvlJc w:val="right"/>
      <w:pPr>
        <w:ind w:left="1260" w:hanging="420"/>
      </w:pPr>
    </w:lvl>
    <w:lvl w:ilvl="3" w:tplc="412EF746" w:tentative="1">
      <w:start w:val="1"/>
      <w:numFmt w:val="decimal"/>
      <w:lvlText w:val="%4."/>
      <w:lvlJc w:val="left"/>
      <w:pPr>
        <w:ind w:left="1680" w:hanging="420"/>
      </w:pPr>
    </w:lvl>
    <w:lvl w:ilvl="4" w:tplc="F624537E" w:tentative="1">
      <w:start w:val="1"/>
      <w:numFmt w:val="lowerLetter"/>
      <w:lvlText w:val="%5)"/>
      <w:lvlJc w:val="left"/>
      <w:pPr>
        <w:ind w:left="2100" w:hanging="420"/>
      </w:pPr>
    </w:lvl>
    <w:lvl w:ilvl="5" w:tplc="78C6DE20" w:tentative="1">
      <w:start w:val="1"/>
      <w:numFmt w:val="lowerRoman"/>
      <w:lvlText w:val="%6."/>
      <w:lvlJc w:val="right"/>
      <w:pPr>
        <w:ind w:left="2520" w:hanging="420"/>
      </w:pPr>
    </w:lvl>
    <w:lvl w:ilvl="6" w:tplc="F532054A" w:tentative="1">
      <w:start w:val="1"/>
      <w:numFmt w:val="decimal"/>
      <w:lvlText w:val="%7."/>
      <w:lvlJc w:val="left"/>
      <w:pPr>
        <w:ind w:left="2940" w:hanging="420"/>
      </w:pPr>
    </w:lvl>
    <w:lvl w:ilvl="7" w:tplc="4B821450" w:tentative="1">
      <w:start w:val="1"/>
      <w:numFmt w:val="lowerLetter"/>
      <w:lvlText w:val="%8)"/>
      <w:lvlJc w:val="left"/>
      <w:pPr>
        <w:ind w:left="3360" w:hanging="420"/>
      </w:pPr>
    </w:lvl>
    <w:lvl w:ilvl="8" w:tplc="84DEAECE" w:tentative="1">
      <w:start w:val="1"/>
      <w:numFmt w:val="lowerRoman"/>
      <w:lvlText w:val="%9."/>
      <w:lvlJc w:val="right"/>
      <w:pPr>
        <w:ind w:left="3780" w:hanging="420"/>
      </w:pPr>
    </w:lvl>
  </w:abstractNum>
  <w:abstractNum w:abstractNumId="24">
    <w:nsid w:val="3AFB6CA4"/>
    <w:multiLevelType w:val="singleLevel"/>
    <w:tmpl w:val="00000000"/>
    <w:lvl w:ilvl="0">
      <w:start w:val="16"/>
      <w:numFmt w:val="decimal"/>
      <w:suff w:val="space"/>
      <w:lvlText w:val="%1."/>
      <w:lvlJc w:val="left"/>
    </w:lvl>
  </w:abstractNum>
  <w:abstractNum w:abstractNumId="25">
    <w:nsid w:val="3E4925B6"/>
    <w:multiLevelType w:val="hybridMultilevel"/>
    <w:tmpl w:val="3A20301C"/>
    <w:lvl w:ilvl="0" w:tplc="CDF6CAEA">
      <w:start w:val="1"/>
      <w:numFmt w:val="decimal"/>
      <w:lvlText w:val="（%1）"/>
      <w:lvlJc w:val="left"/>
      <w:pPr>
        <w:ind w:left="930" w:hanging="720"/>
      </w:pPr>
      <w:rPr>
        <w:rFonts w:hint="default"/>
      </w:rPr>
    </w:lvl>
    <w:lvl w:ilvl="1" w:tplc="18FCFBB8" w:tentative="1">
      <w:start w:val="1"/>
      <w:numFmt w:val="lowerLetter"/>
      <w:lvlText w:val="%2)"/>
      <w:lvlJc w:val="left"/>
      <w:pPr>
        <w:ind w:left="1050" w:hanging="420"/>
      </w:pPr>
    </w:lvl>
    <w:lvl w:ilvl="2" w:tplc="49EC6DC4" w:tentative="1">
      <w:start w:val="1"/>
      <w:numFmt w:val="lowerRoman"/>
      <w:lvlText w:val="%3."/>
      <w:lvlJc w:val="right"/>
      <w:pPr>
        <w:ind w:left="1470" w:hanging="420"/>
      </w:pPr>
    </w:lvl>
    <w:lvl w:ilvl="3" w:tplc="77D47C38" w:tentative="1">
      <w:start w:val="1"/>
      <w:numFmt w:val="decimal"/>
      <w:lvlText w:val="%4."/>
      <w:lvlJc w:val="left"/>
      <w:pPr>
        <w:ind w:left="1890" w:hanging="420"/>
      </w:pPr>
    </w:lvl>
    <w:lvl w:ilvl="4" w:tplc="D2162DEA" w:tentative="1">
      <w:start w:val="1"/>
      <w:numFmt w:val="lowerLetter"/>
      <w:lvlText w:val="%5)"/>
      <w:lvlJc w:val="left"/>
      <w:pPr>
        <w:ind w:left="2310" w:hanging="420"/>
      </w:pPr>
    </w:lvl>
    <w:lvl w:ilvl="5" w:tplc="D03E6472" w:tentative="1">
      <w:start w:val="1"/>
      <w:numFmt w:val="lowerRoman"/>
      <w:lvlText w:val="%6."/>
      <w:lvlJc w:val="right"/>
      <w:pPr>
        <w:ind w:left="2730" w:hanging="420"/>
      </w:pPr>
    </w:lvl>
    <w:lvl w:ilvl="6" w:tplc="FF064658" w:tentative="1">
      <w:start w:val="1"/>
      <w:numFmt w:val="decimal"/>
      <w:lvlText w:val="%7."/>
      <w:lvlJc w:val="left"/>
      <w:pPr>
        <w:ind w:left="3150" w:hanging="420"/>
      </w:pPr>
    </w:lvl>
    <w:lvl w:ilvl="7" w:tplc="F3465312" w:tentative="1">
      <w:start w:val="1"/>
      <w:numFmt w:val="lowerLetter"/>
      <w:lvlText w:val="%8)"/>
      <w:lvlJc w:val="left"/>
      <w:pPr>
        <w:ind w:left="3570" w:hanging="420"/>
      </w:pPr>
    </w:lvl>
    <w:lvl w:ilvl="8" w:tplc="48DA55B2" w:tentative="1">
      <w:start w:val="1"/>
      <w:numFmt w:val="lowerRoman"/>
      <w:lvlText w:val="%9."/>
      <w:lvlJc w:val="right"/>
      <w:pPr>
        <w:ind w:left="3990" w:hanging="420"/>
      </w:pPr>
    </w:lvl>
  </w:abstractNum>
  <w:abstractNum w:abstractNumId="26">
    <w:nsid w:val="46F1582D"/>
    <w:multiLevelType w:val="hybridMultilevel"/>
    <w:tmpl w:val="AFEA16D6"/>
    <w:lvl w:ilvl="0" w:tplc="AF749732">
      <w:start w:val="1"/>
      <w:numFmt w:val="japaneseCounting"/>
      <w:lvlText w:val="（%1）"/>
      <w:lvlJc w:val="left"/>
      <w:pPr>
        <w:ind w:left="720" w:hanging="720"/>
      </w:pPr>
      <w:rPr>
        <w:rFonts w:hint="default"/>
      </w:rPr>
    </w:lvl>
    <w:lvl w:ilvl="1" w:tplc="FC702294" w:tentative="1">
      <w:start w:val="1"/>
      <w:numFmt w:val="lowerLetter"/>
      <w:lvlText w:val="%2)"/>
      <w:lvlJc w:val="left"/>
      <w:pPr>
        <w:ind w:left="840" w:hanging="420"/>
      </w:pPr>
    </w:lvl>
    <w:lvl w:ilvl="2" w:tplc="0220C294" w:tentative="1">
      <w:start w:val="1"/>
      <w:numFmt w:val="lowerRoman"/>
      <w:lvlText w:val="%3."/>
      <w:lvlJc w:val="right"/>
      <w:pPr>
        <w:ind w:left="1260" w:hanging="420"/>
      </w:pPr>
    </w:lvl>
    <w:lvl w:ilvl="3" w:tplc="25CC5992" w:tentative="1">
      <w:start w:val="1"/>
      <w:numFmt w:val="decimal"/>
      <w:lvlText w:val="%4."/>
      <w:lvlJc w:val="left"/>
      <w:pPr>
        <w:ind w:left="1680" w:hanging="420"/>
      </w:pPr>
    </w:lvl>
    <w:lvl w:ilvl="4" w:tplc="B44ECA4E" w:tentative="1">
      <w:start w:val="1"/>
      <w:numFmt w:val="lowerLetter"/>
      <w:lvlText w:val="%5)"/>
      <w:lvlJc w:val="left"/>
      <w:pPr>
        <w:ind w:left="2100" w:hanging="420"/>
      </w:pPr>
    </w:lvl>
    <w:lvl w:ilvl="5" w:tplc="9C420834" w:tentative="1">
      <w:start w:val="1"/>
      <w:numFmt w:val="lowerRoman"/>
      <w:lvlText w:val="%6."/>
      <w:lvlJc w:val="right"/>
      <w:pPr>
        <w:ind w:left="2520" w:hanging="420"/>
      </w:pPr>
    </w:lvl>
    <w:lvl w:ilvl="6" w:tplc="EC90CFEA" w:tentative="1">
      <w:start w:val="1"/>
      <w:numFmt w:val="decimal"/>
      <w:lvlText w:val="%7."/>
      <w:lvlJc w:val="left"/>
      <w:pPr>
        <w:ind w:left="2940" w:hanging="420"/>
      </w:pPr>
    </w:lvl>
    <w:lvl w:ilvl="7" w:tplc="CB00721A" w:tentative="1">
      <w:start w:val="1"/>
      <w:numFmt w:val="lowerLetter"/>
      <w:lvlText w:val="%8)"/>
      <w:lvlJc w:val="left"/>
      <w:pPr>
        <w:ind w:left="3360" w:hanging="420"/>
      </w:pPr>
    </w:lvl>
    <w:lvl w:ilvl="8" w:tplc="ECC02A3E" w:tentative="1">
      <w:start w:val="1"/>
      <w:numFmt w:val="lowerRoman"/>
      <w:lvlText w:val="%9."/>
      <w:lvlJc w:val="right"/>
      <w:pPr>
        <w:ind w:left="3780" w:hanging="420"/>
      </w:pPr>
    </w:lvl>
  </w:abstractNum>
  <w:abstractNum w:abstractNumId="27">
    <w:nsid w:val="539688F5"/>
    <w:multiLevelType w:val="singleLevel"/>
    <w:tmpl w:val="539688F5"/>
    <w:lvl w:ilvl="0">
      <w:start w:val="1"/>
      <w:numFmt w:val="chineseCounting"/>
      <w:suff w:val="nothing"/>
      <w:lvlText w:val="第%1节"/>
      <w:lvlJc w:val="left"/>
    </w:lvl>
  </w:abstractNum>
  <w:abstractNum w:abstractNumId="28">
    <w:nsid w:val="626178EA"/>
    <w:multiLevelType w:val="hybridMultilevel"/>
    <w:tmpl w:val="9B942902"/>
    <w:lvl w:ilvl="0" w:tplc="68703108">
      <w:start w:val="1"/>
      <w:numFmt w:val="japaneseCounting"/>
      <w:lvlText w:val="（%1）"/>
      <w:lvlJc w:val="left"/>
      <w:pPr>
        <w:ind w:left="720" w:hanging="720"/>
      </w:pPr>
      <w:rPr>
        <w:rFonts w:hint="default"/>
      </w:rPr>
    </w:lvl>
    <w:lvl w:ilvl="1" w:tplc="6C569EA2" w:tentative="1">
      <w:start w:val="1"/>
      <w:numFmt w:val="lowerLetter"/>
      <w:lvlText w:val="%2)"/>
      <w:lvlJc w:val="left"/>
      <w:pPr>
        <w:ind w:left="840" w:hanging="420"/>
      </w:pPr>
    </w:lvl>
    <w:lvl w:ilvl="2" w:tplc="27705A84" w:tentative="1">
      <w:start w:val="1"/>
      <w:numFmt w:val="lowerRoman"/>
      <w:lvlText w:val="%3."/>
      <w:lvlJc w:val="right"/>
      <w:pPr>
        <w:ind w:left="1260" w:hanging="420"/>
      </w:pPr>
    </w:lvl>
    <w:lvl w:ilvl="3" w:tplc="E51E46C4" w:tentative="1">
      <w:start w:val="1"/>
      <w:numFmt w:val="decimal"/>
      <w:lvlText w:val="%4."/>
      <w:lvlJc w:val="left"/>
      <w:pPr>
        <w:ind w:left="1680" w:hanging="420"/>
      </w:pPr>
    </w:lvl>
    <w:lvl w:ilvl="4" w:tplc="27D09EF6" w:tentative="1">
      <w:start w:val="1"/>
      <w:numFmt w:val="lowerLetter"/>
      <w:lvlText w:val="%5)"/>
      <w:lvlJc w:val="left"/>
      <w:pPr>
        <w:ind w:left="2100" w:hanging="420"/>
      </w:pPr>
    </w:lvl>
    <w:lvl w:ilvl="5" w:tplc="E2F44712" w:tentative="1">
      <w:start w:val="1"/>
      <w:numFmt w:val="lowerRoman"/>
      <w:lvlText w:val="%6."/>
      <w:lvlJc w:val="right"/>
      <w:pPr>
        <w:ind w:left="2520" w:hanging="420"/>
      </w:pPr>
    </w:lvl>
    <w:lvl w:ilvl="6" w:tplc="D4066710" w:tentative="1">
      <w:start w:val="1"/>
      <w:numFmt w:val="decimal"/>
      <w:lvlText w:val="%7."/>
      <w:lvlJc w:val="left"/>
      <w:pPr>
        <w:ind w:left="2940" w:hanging="420"/>
      </w:pPr>
    </w:lvl>
    <w:lvl w:ilvl="7" w:tplc="55287278" w:tentative="1">
      <w:start w:val="1"/>
      <w:numFmt w:val="lowerLetter"/>
      <w:lvlText w:val="%8)"/>
      <w:lvlJc w:val="left"/>
      <w:pPr>
        <w:ind w:left="3360" w:hanging="420"/>
      </w:pPr>
    </w:lvl>
    <w:lvl w:ilvl="8" w:tplc="CFF697C4" w:tentative="1">
      <w:start w:val="1"/>
      <w:numFmt w:val="lowerRoman"/>
      <w:lvlText w:val="%9."/>
      <w:lvlJc w:val="right"/>
      <w:pPr>
        <w:ind w:left="3780" w:hanging="420"/>
      </w:pPr>
    </w:lvl>
  </w:abstractNum>
  <w:abstractNum w:abstractNumId="29">
    <w:nsid w:val="6E910BD0"/>
    <w:multiLevelType w:val="hybridMultilevel"/>
    <w:tmpl w:val="77EE6F98"/>
    <w:lvl w:ilvl="0" w:tplc="63564686">
      <w:start w:val="1"/>
      <w:numFmt w:val="decimalEnclosedCircle"/>
      <w:lvlText w:val="%1"/>
      <w:lvlJc w:val="left"/>
      <w:pPr>
        <w:ind w:left="825" w:hanging="360"/>
      </w:pPr>
      <w:rPr>
        <w:rFonts w:hint="default"/>
      </w:rPr>
    </w:lvl>
    <w:lvl w:ilvl="1" w:tplc="E3B6790C" w:tentative="1">
      <w:start w:val="1"/>
      <w:numFmt w:val="lowerLetter"/>
      <w:lvlText w:val="%2)"/>
      <w:lvlJc w:val="left"/>
      <w:pPr>
        <w:ind w:left="1305" w:hanging="420"/>
      </w:pPr>
    </w:lvl>
    <w:lvl w:ilvl="2" w:tplc="57F8360A" w:tentative="1">
      <w:start w:val="1"/>
      <w:numFmt w:val="lowerRoman"/>
      <w:lvlText w:val="%3."/>
      <w:lvlJc w:val="right"/>
      <w:pPr>
        <w:ind w:left="1725" w:hanging="420"/>
      </w:pPr>
    </w:lvl>
    <w:lvl w:ilvl="3" w:tplc="928EF164" w:tentative="1">
      <w:start w:val="1"/>
      <w:numFmt w:val="decimal"/>
      <w:lvlText w:val="%4."/>
      <w:lvlJc w:val="left"/>
      <w:pPr>
        <w:ind w:left="2145" w:hanging="420"/>
      </w:pPr>
    </w:lvl>
    <w:lvl w:ilvl="4" w:tplc="0CA8D4EA" w:tentative="1">
      <w:start w:val="1"/>
      <w:numFmt w:val="lowerLetter"/>
      <w:lvlText w:val="%5)"/>
      <w:lvlJc w:val="left"/>
      <w:pPr>
        <w:ind w:left="2565" w:hanging="420"/>
      </w:pPr>
    </w:lvl>
    <w:lvl w:ilvl="5" w:tplc="90E04E98" w:tentative="1">
      <w:start w:val="1"/>
      <w:numFmt w:val="lowerRoman"/>
      <w:lvlText w:val="%6."/>
      <w:lvlJc w:val="right"/>
      <w:pPr>
        <w:ind w:left="2985" w:hanging="420"/>
      </w:pPr>
    </w:lvl>
    <w:lvl w:ilvl="6" w:tplc="82186216" w:tentative="1">
      <w:start w:val="1"/>
      <w:numFmt w:val="decimal"/>
      <w:lvlText w:val="%7."/>
      <w:lvlJc w:val="left"/>
      <w:pPr>
        <w:ind w:left="3405" w:hanging="420"/>
      </w:pPr>
    </w:lvl>
    <w:lvl w:ilvl="7" w:tplc="77D4625C" w:tentative="1">
      <w:start w:val="1"/>
      <w:numFmt w:val="lowerLetter"/>
      <w:lvlText w:val="%8)"/>
      <w:lvlJc w:val="left"/>
      <w:pPr>
        <w:ind w:left="3825" w:hanging="420"/>
      </w:pPr>
    </w:lvl>
    <w:lvl w:ilvl="8" w:tplc="DB2602EA" w:tentative="1">
      <w:start w:val="1"/>
      <w:numFmt w:val="lowerRoman"/>
      <w:lvlText w:val="%9."/>
      <w:lvlJc w:val="right"/>
      <w:pPr>
        <w:ind w:left="4245" w:hanging="420"/>
      </w:pPr>
    </w:lvl>
  </w:abstractNum>
  <w:abstractNum w:abstractNumId="30">
    <w:nsid w:val="770712C2"/>
    <w:multiLevelType w:val="hybridMultilevel"/>
    <w:tmpl w:val="378204D2"/>
    <w:lvl w:ilvl="0" w:tplc="4DB8F374">
      <w:start w:val="1"/>
      <w:numFmt w:val="decimal"/>
      <w:lvlText w:val="（%1）"/>
      <w:lvlJc w:val="left"/>
      <w:pPr>
        <w:tabs>
          <w:tab w:val="num" w:pos="615"/>
        </w:tabs>
        <w:ind w:left="615" w:hanging="615"/>
      </w:pPr>
      <w:rPr>
        <w:rFonts w:cs="Times New Roman" w:hint="default"/>
      </w:rPr>
    </w:lvl>
    <w:lvl w:ilvl="1" w:tplc="44222104" w:tentative="1">
      <w:start w:val="1"/>
      <w:numFmt w:val="lowerLetter"/>
      <w:lvlText w:val="%2)"/>
      <w:lvlJc w:val="left"/>
      <w:pPr>
        <w:tabs>
          <w:tab w:val="num" w:pos="840"/>
        </w:tabs>
        <w:ind w:left="840" w:hanging="420"/>
      </w:pPr>
      <w:rPr>
        <w:rFonts w:cs="Times New Roman"/>
      </w:rPr>
    </w:lvl>
    <w:lvl w:ilvl="2" w:tplc="180E1FCC" w:tentative="1">
      <w:start w:val="1"/>
      <w:numFmt w:val="lowerRoman"/>
      <w:lvlText w:val="%3."/>
      <w:lvlJc w:val="right"/>
      <w:pPr>
        <w:tabs>
          <w:tab w:val="num" w:pos="1260"/>
        </w:tabs>
        <w:ind w:left="1260" w:hanging="420"/>
      </w:pPr>
      <w:rPr>
        <w:rFonts w:cs="Times New Roman"/>
      </w:rPr>
    </w:lvl>
    <w:lvl w:ilvl="3" w:tplc="17E88A78" w:tentative="1">
      <w:start w:val="1"/>
      <w:numFmt w:val="decimal"/>
      <w:lvlText w:val="%4."/>
      <w:lvlJc w:val="left"/>
      <w:pPr>
        <w:tabs>
          <w:tab w:val="num" w:pos="1680"/>
        </w:tabs>
        <w:ind w:left="1680" w:hanging="420"/>
      </w:pPr>
      <w:rPr>
        <w:rFonts w:cs="Times New Roman"/>
      </w:rPr>
    </w:lvl>
    <w:lvl w:ilvl="4" w:tplc="7DFC8ACA" w:tentative="1">
      <w:start w:val="1"/>
      <w:numFmt w:val="lowerLetter"/>
      <w:lvlText w:val="%5)"/>
      <w:lvlJc w:val="left"/>
      <w:pPr>
        <w:tabs>
          <w:tab w:val="num" w:pos="2100"/>
        </w:tabs>
        <w:ind w:left="2100" w:hanging="420"/>
      </w:pPr>
      <w:rPr>
        <w:rFonts w:cs="Times New Roman"/>
      </w:rPr>
    </w:lvl>
    <w:lvl w:ilvl="5" w:tplc="1242CFF4" w:tentative="1">
      <w:start w:val="1"/>
      <w:numFmt w:val="lowerRoman"/>
      <w:lvlText w:val="%6."/>
      <w:lvlJc w:val="right"/>
      <w:pPr>
        <w:tabs>
          <w:tab w:val="num" w:pos="2520"/>
        </w:tabs>
        <w:ind w:left="2520" w:hanging="420"/>
      </w:pPr>
      <w:rPr>
        <w:rFonts w:cs="Times New Roman"/>
      </w:rPr>
    </w:lvl>
    <w:lvl w:ilvl="6" w:tplc="708E8D9C" w:tentative="1">
      <w:start w:val="1"/>
      <w:numFmt w:val="decimal"/>
      <w:lvlText w:val="%7."/>
      <w:lvlJc w:val="left"/>
      <w:pPr>
        <w:tabs>
          <w:tab w:val="num" w:pos="2940"/>
        </w:tabs>
        <w:ind w:left="2940" w:hanging="420"/>
      </w:pPr>
      <w:rPr>
        <w:rFonts w:cs="Times New Roman"/>
      </w:rPr>
    </w:lvl>
    <w:lvl w:ilvl="7" w:tplc="011E5D5C" w:tentative="1">
      <w:start w:val="1"/>
      <w:numFmt w:val="lowerLetter"/>
      <w:lvlText w:val="%8)"/>
      <w:lvlJc w:val="left"/>
      <w:pPr>
        <w:tabs>
          <w:tab w:val="num" w:pos="3360"/>
        </w:tabs>
        <w:ind w:left="3360" w:hanging="420"/>
      </w:pPr>
      <w:rPr>
        <w:rFonts w:cs="Times New Roman"/>
      </w:rPr>
    </w:lvl>
    <w:lvl w:ilvl="8" w:tplc="E7AE7E0A" w:tentative="1">
      <w:start w:val="1"/>
      <w:numFmt w:val="lowerRoman"/>
      <w:lvlText w:val="%9."/>
      <w:lvlJc w:val="right"/>
      <w:pPr>
        <w:tabs>
          <w:tab w:val="num" w:pos="3780"/>
        </w:tabs>
        <w:ind w:left="3780" w:hanging="420"/>
      </w:pPr>
      <w:rPr>
        <w:rFonts w:cs="Times New Roman"/>
      </w:rPr>
    </w:lvl>
  </w:abstractNum>
  <w:abstractNum w:abstractNumId="31">
    <w:nsid w:val="770D6C94"/>
    <w:multiLevelType w:val="hybridMultilevel"/>
    <w:tmpl w:val="7F706C42"/>
    <w:lvl w:ilvl="0" w:tplc="A0460D76">
      <w:start w:val="1"/>
      <w:numFmt w:val="decimal"/>
      <w:lvlText w:val="（%1）"/>
      <w:lvlJc w:val="left"/>
      <w:pPr>
        <w:tabs>
          <w:tab w:val="num" w:pos="720"/>
        </w:tabs>
        <w:ind w:left="720" w:hanging="720"/>
      </w:pPr>
    </w:lvl>
    <w:lvl w:ilvl="1" w:tplc="BA9EC8F8">
      <w:start w:val="1"/>
      <w:numFmt w:val="lowerLetter"/>
      <w:lvlText w:val="%2)"/>
      <w:lvlJc w:val="left"/>
      <w:pPr>
        <w:tabs>
          <w:tab w:val="num" w:pos="840"/>
        </w:tabs>
        <w:ind w:left="840" w:hanging="420"/>
      </w:pPr>
    </w:lvl>
    <w:lvl w:ilvl="2" w:tplc="55B433CE">
      <w:start w:val="1"/>
      <w:numFmt w:val="lowerRoman"/>
      <w:lvlText w:val="%3."/>
      <w:lvlJc w:val="right"/>
      <w:pPr>
        <w:tabs>
          <w:tab w:val="num" w:pos="1260"/>
        </w:tabs>
        <w:ind w:left="1260" w:hanging="420"/>
      </w:pPr>
    </w:lvl>
    <w:lvl w:ilvl="3" w:tplc="BFE8B7E4">
      <w:start w:val="1"/>
      <w:numFmt w:val="decimal"/>
      <w:lvlText w:val="%4."/>
      <w:lvlJc w:val="left"/>
      <w:pPr>
        <w:tabs>
          <w:tab w:val="num" w:pos="1680"/>
        </w:tabs>
        <w:ind w:left="1680" w:hanging="420"/>
      </w:pPr>
    </w:lvl>
    <w:lvl w:ilvl="4" w:tplc="2FE25C68">
      <w:start w:val="1"/>
      <w:numFmt w:val="lowerLetter"/>
      <w:lvlText w:val="%5)"/>
      <w:lvlJc w:val="left"/>
      <w:pPr>
        <w:tabs>
          <w:tab w:val="num" w:pos="2100"/>
        </w:tabs>
        <w:ind w:left="2100" w:hanging="420"/>
      </w:pPr>
    </w:lvl>
    <w:lvl w:ilvl="5" w:tplc="6778E0E8">
      <w:start w:val="1"/>
      <w:numFmt w:val="lowerRoman"/>
      <w:lvlText w:val="%6."/>
      <w:lvlJc w:val="right"/>
      <w:pPr>
        <w:tabs>
          <w:tab w:val="num" w:pos="2520"/>
        </w:tabs>
        <w:ind w:left="2520" w:hanging="420"/>
      </w:pPr>
    </w:lvl>
    <w:lvl w:ilvl="6" w:tplc="D096AD0A">
      <w:start w:val="1"/>
      <w:numFmt w:val="decimal"/>
      <w:lvlText w:val="%7."/>
      <w:lvlJc w:val="left"/>
      <w:pPr>
        <w:tabs>
          <w:tab w:val="num" w:pos="2940"/>
        </w:tabs>
        <w:ind w:left="2940" w:hanging="420"/>
      </w:pPr>
    </w:lvl>
    <w:lvl w:ilvl="7" w:tplc="E43A001C">
      <w:start w:val="1"/>
      <w:numFmt w:val="lowerLetter"/>
      <w:lvlText w:val="%8)"/>
      <w:lvlJc w:val="left"/>
      <w:pPr>
        <w:tabs>
          <w:tab w:val="num" w:pos="3360"/>
        </w:tabs>
        <w:ind w:left="3360" w:hanging="420"/>
      </w:pPr>
    </w:lvl>
    <w:lvl w:ilvl="8" w:tplc="AB08F59A">
      <w:start w:val="1"/>
      <w:numFmt w:val="lowerRoman"/>
      <w:lvlText w:val="%9."/>
      <w:lvlJc w:val="right"/>
      <w:pPr>
        <w:tabs>
          <w:tab w:val="num" w:pos="3780"/>
        </w:tabs>
        <w:ind w:left="3780" w:hanging="420"/>
      </w:pPr>
    </w:lvl>
  </w:abstractNum>
  <w:abstractNum w:abstractNumId="32">
    <w:nsid w:val="799C2A35"/>
    <w:multiLevelType w:val="hybridMultilevel"/>
    <w:tmpl w:val="93243F9A"/>
    <w:lvl w:ilvl="0" w:tplc="117E817A">
      <w:start w:val="1"/>
      <w:numFmt w:val="decimalEnclosedCircle"/>
      <w:lvlText w:val="%1"/>
      <w:lvlJc w:val="left"/>
      <w:pPr>
        <w:ind w:left="714" w:hanging="360"/>
      </w:pPr>
      <w:rPr>
        <w:rFonts w:hint="default"/>
      </w:rPr>
    </w:lvl>
    <w:lvl w:ilvl="1" w:tplc="876CD628" w:tentative="1">
      <w:start w:val="1"/>
      <w:numFmt w:val="lowerLetter"/>
      <w:lvlText w:val="%2)"/>
      <w:lvlJc w:val="left"/>
      <w:pPr>
        <w:ind w:left="1194" w:hanging="420"/>
      </w:pPr>
    </w:lvl>
    <w:lvl w:ilvl="2" w:tplc="5D646040" w:tentative="1">
      <w:start w:val="1"/>
      <w:numFmt w:val="lowerRoman"/>
      <w:lvlText w:val="%3."/>
      <w:lvlJc w:val="right"/>
      <w:pPr>
        <w:ind w:left="1614" w:hanging="420"/>
      </w:pPr>
    </w:lvl>
    <w:lvl w:ilvl="3" w:tplc="0CC650F4" w:tentative="1">
      <w:start w:val="1"/>
      <w:numFmt w:val="decimal"/>
      <w:lvlText w:val="%4."/>
      <w:lvlJc w:val="left"/>
      <w:pPr>
        <w:ind w:left="2034" w:hanging="420"/>
      </w:pPr>
    </w:lvl>
    <w:lvl w:ilvl="4" w:tplc="370C2A66" w:tentative="1">
      <w:start w:val="1"/>
      <w:numFmt w:val="lowerLetter"/>
      <w:lvlText w:val="%5)"/>
      <w:lvlJc w:val="left"/>
      <w:pPr>
        <w:ind w:left="2454" w:hanging="420"/>
      </w:pPr>
    </w:lvl>
    <w:lvl w:ilvl="5" w:tplc="DE82B952" w:tentative="1">
      <w:start w:val="1"/>
      <w:numFmt w:val="lowerRoman"/>
      <w:lvlText w:val="%6."/>
      <w:lvlJc w:val="right"/>
      <w:pPr>
        <w:ind w:left="2874" w:hanging="420"/>
      </w:pPr>
    </w:lvl>
    <w:lvl w:ilvl="6" w:tplc="38C412B0" w:tentative="1">
      <w:start w:val="1"/>
      <w:numFmt w:val="decimal"/>
      <w:lvlText w:val="%7."/>
      <w:lvlJc w:val="left"/>
      <w:pPr>
        <w:ind w:left="3294" w:hanging="420"/>
      </w:pPr>
    </w:lvl>
    <w:lvl w:ilvl="7" w:tplc="442A84F4" w:tentative="1">
      <w:start w:val="1"/>
      <w:numFmt w:val="lowerLetter"/>
      <w:lvlText w:val="%8)"/>
      <w:lvlJc w:val="left"/>
      <w:pPr>
        <w:ind w:left="3714" w:hanging="420"/>
      </w:pPr>
    </w:lvl>
    <w:lvl w:ilvl="8" w:tplc="0CD46688" w:tentative="1">
      <w:start w:val="1"/>
      <w:numFmt w:val="lowerRoman"/>
      <w:lvlText w:val="%9."/>
      <w:lvlJc w:val="right"/>
      <w:pPr>
        <w:ind w:left="4134" w:hanging="420"/>
      </w:pPr>
    </w:lvl>
  </w:abstractNum>
  <w:abstractNum w:abstractNumId="33">
    <w:nsid w:val="7B996057"/>
    <w:multiLevelType w:val="singleLevel"/>
    <w:tmpl w:val="81225D80"/>
    <w:lvl w:ilvl="0">
      <w:start w:val="59"/>
      <w:numFmt w:val="decimal"/>
      <w:suff w:val="space"/>
      <w:lvlText w:val="%1."/>
      <w:lvlJc w:val="left"/>
      <w:pPr>
        <w:ind w:left="0" w:firstLine="0"/>
      </w:pPr>
    </w:lvl>
  </w:abstractNum>
  <w:abstractNum w:abstractNumId="34">
    <w:nsid w:val="7C174F78"/>
    <w:multiLevelType w:val="hybridMultilevel"/>
    <w:tmpl w:val="AA6C85A2"/>
    <w:lvl w:ilvl="0" w:tplc="91EC81EA">
      <w:start w:val="1"/>
      <w:numFmt w:val="japaneseCounting"/>
      <w:lvlText w:val="第%1节"/>
      <w:lvlJc w:val="left"/>
      <w:pPr>
        <w:ind w:left="840" w:hanging="840"/>
      </w:pPr>
      <w:rPr>
        <w:rFonts w:hint="default"/>
      </w:rPr>
    </w:lvl>
    <w:lvl w:ilvl="1" w:tplc="678E4CC4" w:tentative="1">
      <w:start w:val="1"/>
      <w:numFmt w:val="lowerLetter"/>
      <w:lvlText w:val="%2)"/>
      <w:lvlJc w:val="left"/>
      <w:pPr>
        <w:ind w:left="840" w:hanging="420"/>
      </w:pPr>
    </w:lvl>
    <w:lvl w:ilvl="2" w:tplc="8ED04518" w:tentative="1">
      <w:start w:val="1"/>
      <w:numFmt w:val="lowerRoman"/>
      <w:lvlText w:val="%3."/>
      <w:lvlJc w:val="right"/>
      <w:pPr>
        <w:ind w:left="1260" w:hanging="420"/>
      </w:pPr>
    </w:lvl>
    <w:lvl w:ilvl="3" w:tplc="0AA249EC" w:tentative="1">
      <w:start w:val="1"/>
      <w:numFmt w:val="decimal"/>
      <w:lvlText w:val="%4."/>
      <w:lvlJc w:val="left"/>
      <w:pPr>
        <w:ind w:left="1680" w:hanging="420"/>
      </w:pPr>
    </w:lvl>
    <w:lvl w:ilvl="4" w:tplc="6AAE087E" w:tentative="1">
      <w:start w:val="1"/>
      <w:numFmt w:val="lowerLetter"/>
      <w:lvlText w:val="%5)"/>
      <w:lvlJc w:val="left"/>
      <w:pPr>
        <w:ind w:left="2100" w:hanging="420"/>
      </w:pPr>
    </w:lvl>
    <w:lvl w:ilvl="5" w:tplc="198C6D8C" w:tentative="1">
      <w:start w:val="1"/>
      <w:numFmt w:val="lowerRoman"/>
      <w:lvlText w:val="%6."/>
      <w:lvlJc w:val="right"/>
      <w:pPr>
        <w:ind w:left="2520" w:hanging="420"/>
      </w:pPr>
    </w:lvl>
    <w:lvl w:ilvl="6" w:tplc="EE86410C" w:tentative="1">
      <w:start w:val="1"/>
      <w:numFmt w:val="decimal"/>
      <w:lvlText w:val="%7."/>
      <w:lvlJc w:val="left"/>
      <w:pPr>
        <w:ind w:left="2940" w:hanging="420"/>
      </w:pPr>
    </w:lvl>
    <w:lvl w:ilvl="7" w:tplc="FB14D09C" w:tentative="1">
      <w:start w:val="1"/>
      <w:numFmt w:val="lowerLetter"/>
      <w:lvlText w:val="%8)"/>
      <w:lvlJc w:val="left"/>
      <w:pPr>
        <w:ind w:left="3360" w:hanging="420"/>
      </w:pPr>
    </w:lvl>
    <w:lvl w:ilvl="8" w:tplc="815AF260" w:tentative="1">
      <w:start w:val="1"/>
      <w:numFmt w:val="lowerRoman"/>
      <w:lvlText w:val="%9."/>
      <w:lvlJc w:val="right"/>
      <w:pPr>
        <w:ind w:left="3780" w:hanging="420"/>
      </w:pPr>
    </w:lvl>
  </w:abstractNum>
  <w:num w:numId="1">
    <w:abstractNumId w:val="22"/>
  </w:num>
  <w:num w:numId="2">
    <w:abstractNumId w:val="30"/>
  </w:num>
  <w:num w:numId="3">
    <w:abstractNumId w:val="32"/>
  </w:num>
  <w:num w:numId="4">
    <w:abstractNumId w:val="21"/>
  </w:num>
  <w:num w:numId="5">
    <w:abstractNumId w:val="17"/>
  </w:num>
  <w:num w:numId="6">
    <w:abstractNumId w:val="29"/>
  </w:num>
  <w:num w:numId="7">
    <w:abstractNumId w:val="28"/>
  </w:num>
  <w:num w:numId="8">
    <w:abstractNumId w:val="26"/>
  </w:num>
  <w:num w:numId="9">
    <w:abstractNumId w:val="23"/>
  </w:num>
  <w:num w:numId="10">
    <w:abstractNumId w:val="2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4"/>
  </w:num>
  <w:num w:numId="14">
    <w:abstractNumId w:val="19"/>
  </w:num>
  <w:num w:numId="15">
    <w:abstractNumId w:val="33"/>
    <w:lvlOverride w:ilvl="0">
      <w:startOverride w:val="59"/>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7"/>
  </w:num>
  <w:num w:numId="20">
    <w:abstractNumId w:val="14"/>
  </w:num>
  <w:num w:numId="21">
    <w:abstractNumId w:val="15"/>
  </w:num>
  <w:num w:numId="22">
    <w:abstractNumId w:val="5"/>
  </w:num>
  <w:num w:numId="23">
    <w:abstractNumId w:val="10"/>
  </w:num>
  <w:num w:numId="24">
    <w:abstractNumId w:val="16"/>
  </w:num>
  <w:num w:numId="25">
    <w:abstractNumId w:val="0"/>
  </w:num>
  <w:num w:numId="26">
    <w:abstractNumId w:val="1"/>
  </w:num>
  <w:num w:numId="27">
    <w:abstractNumId w:val="2"/>
  </w:num>
  <w:num w:numId="28">
    <w:abstractNumId w:val="3"/>
  </w:num>
  <w:num w:numId="29">
    <w:abstractNumId w:val="4"/>
  </w:num>
  <w:num w:numId="30">
    <w:abstractNumId w:val="6"/>
  </w:num>
  <w:num w:numId="31">
    <w:abstractNumId w:val="24"/>
  </w:num>
  <w:num w:numId="32">
    <w:abstractNumId w:val="8"/>
  </w:num>
  <w:num w:numId="33">
    <w:abstractNumId w:val="9"/>
  </w:num>
  <w:num w:numId="34">
    <w:abstractNumId w:val="11"/>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4976"/>
    <w:rsid w:val="00037219"/>
    <w:rsid w:val="004654C6"/>
    <w:rsid w:val="00AB4EB4"/>
    <w:rsid w:val="00BE343B"/>
    <w:rsid w:val="00D047E8"/>
    <w:rsid w:val="00D3015D"/>
    <w:rsid w:val="00F54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宋体" w:hAnsi="Verdana" w:cs="宋体"/>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97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F54976"/>
    <w:pPr>
      <w:jc w:val="left"/>
    </w:pPr>
    <w:rPr>
      <w:rFonts w:ascii="Times New Roman" w:eastAsia="宋体" w:hAnsi="Times New Roman" w:cs="Times New Roman"/>
      <w:szCs w:val="24"/>
    </w:rPr>
  </w:style>
  <w:style w:type="character" w:customStyle="1" w:styleId="Char">
    <w:name w:val="批注文字 Char"/>
    <w:basedOn w:val="a0"/>
    <w:link w:val="a3"/>
    <w:uiPriority w:val="99"/>
    <w:qFormat/>
    <w:rsid w:val="00F54976"/>
    <w:rPr>
      <w:rFonts w:ascii="Times New Roman" w:hAnsi="Times New Roman" w:cs="Times New Roman"/>
      <w:kern w:val="2"/>
      <w:sz w:val="21"/>
      <w:szCs w:val="24"/>
    </w:rPr>
  </w:style>
  <w:style w:type="paragraph" w:styleId="a4">
    <w:name w:val="Plain Text"/>
    <w:basedOn w:val="a"/>
    <w:link w:val="Char0"/>
    <w:uiPriority w:val="99"/>
    <w:qFormat/>
    <w:rsid w:val="00F54976"/>
    <w:rPr>
      <w:rFonts w:ascii="宋体" w:eastAsia="宋体" w:hAnsi="Courier New" w:cs="Courier New"/>
      <w:szCs w:val="21"/>
    </w:rPr>
  </w:style>
  <w:style w:type="character" w:customStyle="1" w:styleId="Char0">
    <w:name w:val="纯文本 Char"/>
    <w:basedOn w:val="a0"/>
    <w:link w:val="a4"/>
    <w:uiPriority w:val="99"/>
    <w:qFormat/>
    <w:rsid w:val="00F54976"/>
    <w:rPr>
      <w:rFonts w:ascii="宋体" w:hAnsi="Courier New" w:cs="Courier New"/>
      <w:kern w:val="2"/>
      <w:sz w:val="21"/>
      <w:szCs w:val="21"/>
    </w:rPr>
  </w:style>
  <w:style w:type="paragraph" w:styleId="a5">
    <w:name w:val="Balloon Text"/>
    <w:basedOn w:val="a"/>
    <w:link w:val="Char1"/>
    <w:uiPriority w:val="99"/>
    <w:qFormat/>
    <w:rsid w:val="00F54976"/>
    <w:rPr>
      <w:rFonts w:ascii="Times New Roman" w:eastAsia="宋体" w:hAnsi="Times New Roman" w:cs="Times New Roman"/>
      <w:sz w:val="18"/>
      <w:szCs w:val="18"/>
    </w:rPr>
  </w:style>
  <w:style w:type="character" w:customStyle="1" w:styleId="Char1">
    <w:name w:val="批注框文本 Char"/>
    <w:basedOn w:val="a0"/>
    <w:link w:val="a5"/>
    <w:uiPriority w:val="99"/>
    <w:qFormat/>
    <w:rsid w:val="00F54976"/>
    <w:rPr>
      <w:rFonts w:ascii="Times New Roman" w:hAnsi="Times New Roman" w:cs="Times New Roman"/>
      <w:kern w:val="2"/>
      <w:sz w:val="18"/>
      <w:szCs w:val="18"/>
    </w:rPr>
  </w:style>
  <w:style w:type="paragraph" w:styleId="a6">
    <w:name w:val="footer"/>
    <w:basedOn w:val="a"/>
    <w:link w:val="Char2"/>
    <w:uiPriority w:val="99"/>
    <w:qFormat/>
    <w:rsid w:val="00F54976"/>
    <w:pPr>
      <w:tabs>
        <w:tab w:val="center" w:pos="4153"/>
        <w:tab w:val="right" w:pos="8306"/>
      </w:tabs>
      <w:snapToGrid w:val="0"/>
      <w:jc w:val="left"/>
    </w:pPr>
    <w:rPr>
      <w:rFonts w:ascii="Times New Roman" w:eastAsia="宋体" w:hAnsi="Times New Roman" w:cs="Times New Roman"/>
      <w:sz w:val="18"/>
    </w:rPr>
  </w:style>
  <w:style w:type="character" w:customStyle="1" w:styleId="Char2">
    <w:name w:val="页脚 Char"/>
    <w:basedOn w:val="a0"/>
    <w:link w:val="a6"/>
    <w:uiPriority w:val="99"/>
    <w:qFormat/>
    <w:rsid w:val="00F54976"/>
    <w:rPr>
      <w:rFonts w:ascii="Times New Roman" w:hAnsi="Times New Roman" w:cs="Times New Roman"/>
      <w:kern w:val="2"/>
      <w:sz w:val="18"/>
      <w:szCs w:val="22"/>
    </w:rPr>
  </w:style>
  <w:style w:type="paragraph" w:styleId="a7">
    <w:name w:val="header"/>
    <w:basedOn w:val="a"/>
    <w:link w:val="Char3"/>
    <w:uiPriority w:val="99"/>
    <w:qFormat/>
    <w:rsid w:val="00F54976"/>
    <w:pPr>
      <w:tabs>
        <w:tab w:val="center" w:pos="4153"/>
        <w:tab w:val="right" w:pos="8306"/>
      </w:tabs>
      <w:snapToGrid w:val="0"/>
    </w:pPr>
    <w:rPr>
      <w:rFonts w:ascii="Times New Roman" w:eastAsia="宋体" w:hAnsi="Times New Roman" w:cs="Times New Roman"/>
      <w:sz w:val="18"/>
    </w:rPr>
  </w:style>
  <w:style w:type="character" w:customStyle="1" w:styleId="Char3">
    <w:name w:val="页眉 Char"/>
    <w:basedOn w:val="a0"/>
    <w:link w:val="a7"/>
    <w:uiPriority w:val="99"/>
    <w:qFormat/>
    <w:rsid w:val="00F54976"/>
    <w:rPr>
      <w:rFonts w:ascii="Times New Roman" w:hAnsi="Times New Roman" w:cs="Times New Roman"/>
      <w:kern w:val="2"/>
      <w:sz w:val="18"/>
      <w:szCs w:val="22"/>
    </w:rPr>
  </w:style>
  <w:style w:type="character" w:styleId="a8">
    <w:name w:val="Strong"/>
    <w:qFormat/>
    <w:rsid w:val="00F54976"/>
    <w:rPr>
      <w:b/>
      <w:bCs/>
    </w:rPr>
  </w:style>
  <w:style w:type="character" w:styleId="a9">
    <w:name w:val="page number"/>
    <w:basedOn w:val="a0"/>
    <w:qFormat/>
    <w:rsid w:val="00F54976"/>
  </w:style>
  <w:style w:type="character" w:styleId="aa">
    <w:name w:val="Hyperlink"/>
    <w:uiPriority w:val="99"/>
    <w:qFormat/>
    <w:rsid w:val="00F54976"/>
    <w:rPr>
      <w:color w:val="0000FF"/>
      <w:u w:val="single"/>
    </w:rPr>
  </w:style>
  <w:style w:type="character" w:styleId="ab">
    <w:name w:val="annotation reference"/>
    <w:qFormat/>
    <w:rsid w:val="00F54976"/>
    <w:rPr>
      <w:sz w:val="21"/>
      <w:szCs w:val="21"/>
    </w:rPr>
  </w:style>
  <w:style w:type="character" w:customStyle="1" w:styleId="subtitles0">
    <w:name w:val="sub_title s0"/>
    <w:basedOn w:val="a0"/>
    <w:qFormat/>
    <w:rsid w:val="00F54976"/>
  </w:style>
  <w:style w:type="character" w:customStyle="1" w:styleId="1">
    <w:name w:val="页码1"/>
    <w:basedOn w:val="a0"/>
    <w:qFormat/>
    <w:rsid w:val="00F54976"/>
  </w:style>
  <w:style w:type="paragraph" w:customStyle="1" w:styleId="10">
    <w:name w:val="无间隔1"/>
    <w:uiPriority w:val="99"/>
    <w:qFormat/>
    <w:rsid w:val="00F54976"/>
    <w:pPr>
      <w:widowControl w:val="0"/>
      <w:jc w:val="both"/>
    </w:pPr>
    <w:rPr>
      <w:rFonts w:ascii="Calibri" w:hAnsi="Calibri" w:cs="Times New Roman"/>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F54976"/>
    <w:pPr>
      <w:widowControl/>
      <w:spacing w:line="300" w:lineRule="auto"/>
      <w:ind w:firstLineChars="200" w:firstLine="200"/>
    </w:pPr>
    <w:rPr>
      <w:rFonts w:ascii="Times New Roman" w:eastAsia="宋体" w:hAnsi="Times New Roman" w:cs="Times New Roman"/>
    </w:rPr>
  </w:style>
  <w:style w:type="paragraph" w:customStyle="1" w:styleId="Char3Char">
    <w:name w:val="Char3 Char"/>
    <w:basedOn w:val="a"/>
    <w:uiPriority w:val="99"/>
    <w:qFormat/>
    <w:rsid w:val="00F54976"/>
    <w:pPr>
      <w:widowControl/>
      <w:spacing w:line="300" w:lineRule="auto"/>
      <w:ind w:firstLineChars="200" w:firstLine="200"/>
    </w:pPr>
    <w:rPr>
      <w:rFonts w:ascii="Times New Roman" w:eastAsia="宋体" w:hAnsi="Times New Roman" w:cs="Times New Roman"/>
    </w:rPr>
  </w:style>
  <w:style w:type="paragraph" w:customStyle="1" w:styleId="11">
    <w:name w:val="列出段落1"/>
    <w:basedOn w:val="a"/>
    <w:uiPriority w:val="99"/>
    <w:qFormat/>
    <w:rsid w:val="00F54976"/>
    <w:pPr>
      <w:ind w:firstLineChars="200" w:firstLine="420"/>
    </w:pPr>
    <w:rPr>
      <w:rFonts w:ascii="Calibri" w:eastAsia="宋体" w:hAnsi="Calibri" w:cs="Times New Roman"/>
    </w:rPr>
  </w:style>
  <w:style w:type="paragraph" w:customStyle="1" w:styleId="p0">
    <w:name w:val="p0"/>
    <w:basedOn w:val="a"/>
    <w:uiPriority w:val="99"/>
    <w:qFormat/>
    <w:rsid w:val="00F54976"/>
    <w:pPr>
      <w:widowControl/>
    </w:pPr>
    <w:rPr>
      <w:rFonts w:ascii="Calibri" w:eastAsia="宋体" w:hAnsi="Calibri" w:cs="Times New Roman"/>
      <w:kern w:val="0"/>
      <w:szCs w:val="21"/>
    </w:rPr>
  </w:style>
  <w:style w:type="paragraph" w:customStyle="1" w:styleId="msonormalcxspmiddle">
    <w:name w:val="msonormalcxspmiddle"/>
    <w:basedOn w:val="a"/>
    <w:uiPriority w:val="99"/>
    <w:qFormat/>
    <w:rsid w:val="00F54976"/>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character" w:customStyle="1" w:styleId="apple-converted-space">
    <w:name w:val="apple-converted-space"/>
    <w:basedOn w:val="a0"/>
    <w:rsid w:val="00F54976"/>
  </w:style>
  <w:style w:type="paragraph" w:styleId="ac">
    <w:name w:val="List Paragraph"/>
    <w:basedOn w:val="a"/>
    <w:uiPriority w:val="34"/>
    <w:qFormat/>
    <w:rsid w:val="00F54976"/>
    <w:pPr>
      <w:ind w:firstLineChars="200" w:firstLine="420"/>
    </w:pPr>
    <w:rPr>
      <w:rFonts w:ascii="Times New Roman" w:eastAsia="宋体" w:hAnsi="Times New Roman" w:cs="Times New Roman"/>
    </w:rPr>
  </w:style>
  <w:style w:type="paragraph" w:customStyle="1" w:styleId="12">
    <w:name w:val="正文1"/>
    <w:uiPriority w:val="99"/>
    <w:qFormat/>
    <w:rsid w:val="00F54976"/>
    <w:pPr>
      <w:framePr w:wrap="around" w:hAnchor="text" w:y="1"/>
    </w:pPr>
    <w:rPr>
      <w:rFonts w:ascii="Helvetica" w:eastAsia="Arial Unicode MS" w:hAnsi="Helvetica" w:cs="Arial Unicode MS"/>
      <w:color w:val="000000"/>
      <w:sz w:val="22"/>
      <w:szCs w:val="22"/>
      <w:lang w:val="zh-CN"/>
    </w:rPr>
  </w:style>
  <w:style w:type="character" w:styleId="ad">
    <w:name w:val="Emphasis"/>
    <w:basedOn w:val="a0"/>
    <w:uiPriority w:val="20"/>
    <w:qFormat/>
    <w:rsid w:val="00F54976"/>
    <w:rPr>
      <w:i/>
      <w:iCs/>
    </w:rPr>
  </w:style>
  <w:style w:type="paragraph" w:styleId="ae">
    <w:name w:val="Normal (Web)"/>
    <w:basedOn w:val="a"/>
    <w:uiPriority w:val="99"/>
    <w:unhideWhenUsed/>
    <w:qFormat/>
    <w:rsid w:val="00F54976"/>
    <w:pPr>
      <w:widowControl/>
      <w:jc w:val="left"/>
    </w:pPr>
    <w:rPr>
      <w:rFonts w:ascii="宋体" w:eastAsia="宋体" w:hAnsi="宋体" w:cs="宋体"/>
      <w:kern w:val="0"/>
      <w:sz w:val="24"/>
      <w:szCs w:val="24"/>
    </w:rPr>
  </w:style>
  <w:style w:type="table" w:styleId="af">
    <w:name w:val="Table Grid"/>
    <w:basedOn w:val="a1"/>
    <w:uiPriority w:val="59"/>
    <w:qFormat/>
    <w:rsid w:val="00F54976"/>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FollowedHyperlink"/>
    <w:uiPriority w:val="99"/>
    <w:unhideWhenUsed/>
    <w:qFormat/>
    <w:rsid w:val="00F54976"/>
    <w:rPr>
      <w:color w:val="800080"/>
      <w:u w:val="single"/>
    </w:rPr>
  </w:style>
  <w:style w:type="paragraph" w:customStyle="1" w:styleId="2">
    <w:name w:val="列出段落2"/>
    <w:basedOn w:val="a"/>
    <w:uiPriority w:val="34"/>
    <w:qFormat/>
    <w:rsid w:val="00F54976"/>
    <w:pPr>
      <w:ind w:firstLineChars="200" w:firstLine="420"/>
    </w:pPr>
    <w:rPr>
      <w:rFonts w:ascii="Calibri" w:eastAsia="宋体" w:hAnsi="Calibri" w:cs="Times New Roman"/>
    </w:rPr>
  </w:style>
  <w:style w:type="paragraph" w:customStyle="1" w:styleId="0">
    <w:name w:val="正文_0"/>
    <w:qFormat/>
    <w:rsid w:val="00F54976"/>
    <w:pPr>
      <w:widowControl w:val="0"/>
      <w:jc w:val="both"/>
    </w:pPr>
    <w:rPr>
      <w:rFonts w:ascii="Calibri" w:hAnsi="Calibri" w:cs="Times New Roman"/>
      <w:kern w:val="2"/>
      <w:sz w:val="21"/>
      <w:szCs w:val="22"/>
    </w:rPr>
  </w:style>
  <w:style w:type="paragraph" w:customStyle="1" w:styleId="00">
    <w:name w:val="正文_0_0"/>
    <w:qFormat/>
    <w:rsid w:val="00F54976"/>
    <w:pPr>
      <w:widowControl w:val="0"/>
      <w:jc w:val="both"/>
    </w:pPr>
    <w:rPr>
      <w:rFonts w:ascii="Calibri"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4541</Words>
  <Characters>25885</Characters>
  <Application>Microsoft Office Word</Application>
  <DocSecurity>0</DocSecurity>
  <Lines>215</Lines>
  <Paragraphs>60</Paragraphs>
  <ScaleCrop>false</ScaleCrop>
  <Company/>
  <LinksUpToDate>false</LinksUpToDate>
  <CharactersWithSpaces>30366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2019-08-30T14:50:00Z</dcterms:created>
  <dcterms:modified xsi:type="dcterms:W3CDTF">2019-08-30T14:51:00Z</dcterms:modified>
</cp:coreProperties>
</file>